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164465</wp:posOffset>
                </wp:positionV>
                <wp:extent cx="1371600" cy="207010"/>
                <wp:effectExtent l="0" t="0" r="0" b="2540"/>
                <wp:wrapNone/>
                <wp:docPr id="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A39" w:rsidRDefault="00643950" w:rsidP="008954BD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b/>
                                <w:lang w:val="en-US"/>
                              </w:rPr>
                              <w:t>0</w:t>
                            </w:r>
                            <w:r w:rsidR="00BE749A">
                              <w:rPr>
                                <w:b/>
                              </w:rPr>
                              <w:t>9</w:t>
                            </w:r>
                            <w:r w:rsidR="00B17A39" w:rsidRPr="00A94987">
                              <w:rPr>
                                <w:b/>
                              </w:rPr>
                              <w:t>.</w:t>
                            </w:r>
                            <w:r w:rsidR="005845C0">
                              <w:rPr>
                                <w:b/>
                              </w:rPr>
                              <w:t>0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4</w:t>
                            </w:r>
                            <w:r w:rsidR="00E30324">
                              <w:rPr>
                                <w:b/>
                              </w:rPr>
                              <w:t>.2020</w:t>
                            </w:r>
                            <w:r w:rsidR="00B17A39" w:rsidRPr="00A94987">
                              <w:rPr>
                                <w:b/>
                              </w:rPr>
                              <w:t>г</w:t>
                            </w:r>
                            <w:r w:rsidR="00B17A39">
                              <w:rPr>
                                <w:b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5pt;margin-top:12.95pt;width:108pt;height:16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" stroked="f">
                <v:textbox inset="0,0,0,0">
                  <w:txbxContent>
                    <w:p w:rsidR="00B17A39" w:rsidRDefault="00643950" w:rsidP="008954BD">
                      <w:pPr>
                        <w:jc w:val="center"/>
                      </w:pPr>
                      <w:proofErr w:type="gramStart"/>
                      <w:r>
                        <w:rPr>
                          <w:b/>
                          <w:lang w:val="en-US"/>
                        </w:rPr>
                        <w:t>0</w:t>
                      </w:r>
                      <w:r w:rsidR="00BE749A">
                        <w:rPr>
                          <w:b/>
                        </w:rPr>
                        <w:t>9</w:t>
                      </w:r>
                      <w:r w:rsidR="00B17A39" w:rsidRPr="00A94987">
                        <w:rPr>
                          <w:b/>
                        </w:rPr>
                        <w:t>.</w:t>
                      </w:r>
                      <w:r w:rsidR="005845C0">
                        <w:rPr>
                          <w:b/>
                        </w:rPr>
                        <w:t>0</w:t>
                      </w:r>
                      <w:r>
                        <w:rPr>
                          <w:b/>
                          <w:lang w:val="en-US"/>
                        </w:rPr>
                        <w:t>4</w:t>
                      </w:r>
                      <w:r w:rsidR="00E30324">
                        <w:rPr>
                          <w:b/>
                        </w:rPr>
                        <w:t>.2020</w:t>
                      </w:r>
                      <w:r w:rsidR="00B17A39" w:rsidRPr="00A94987">
                        <w:rPr>
                          <w:b/>
                        </w:rPr>
                        <w:t>г</w:t>
                      </w:r>
                      <w:r w:rsidR="00B17A39">
                        <w:rPr>
                          <w:b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both"/>
      </w:pPr>
      <w:r w:rsidRPr="00AE7E51">
        <w:t xml:space="preserve">Издается с </w:t>
      </w:r>
      <w:smartTag w:uri="urn:schemas-microsoft-com:office:smarttags" w:element="metricconverter">
        <w:smartTagPr>
          <w:attr w:name="ProductID" w:val="2005 г"/>
        </w:smartTagPr>
        <w:r w:rsidRPr="00AE7E51">
          <w:t>2005 г</w:t>
        </w:r>
      </w:smartTag>
      <w:r w:rsidRPr="00AE7E51">
        <w:t>.</w:t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</w:p>
    <w:p w:rsidR="00C54386" w:rsidRDefault="00C54386" w:rsidP="00FA0DA2">
      <w:pPr>
        <w:tabs>
          <w:tab w:val="left" w:pos="5334"/>
        </w:tabs>
        <w:ind w:firstLine="709"/>
        <w:jc w:val="center"/>
      </w:pPr>
    </w:p>
    <w:p w:rsidR="000A39E7" w:rsidRPr="009340B7" w:rsidRDefault="0047133D" w:rsidP="00FA0DA2">
      <w:pPr>
        <w:tabs>
          <w:tab w:val="left" w:pos="5334"/>
        </w:tabs>
        <w:ind w:firstLine="709"/>
        <w:jc w:val="right"/>
        <w:rPr>
          <w:b/>
        </w:rPr>
      </w:pPr>
      <w:r>
        <w:rPr>
          <w:sz w:val="60"/>
          <w:szCs w:val="44"/>
        </w:rPr>
        <w:t xml:space="preserve">№ </w:t>
      </w:r>
      <w:r w:rsidR="00E30324">
        <w:rPr>
          <w:sz w:val="60"/>
          <w:szCs w:val="44"/>
        </w:rPr>
        <w:t>8</w:t>
      </w:r>
      <w:r w:rsidR="006D694F">
        <w:rPr>
          <w:sz w:val="60"/>
          <w:szCs w:val="44"/>
        </w:rPr>
        <w:t>3</w:t>
      </w:r>
      <w:r w:rsidR="00BE749A">
        <w:rPr>
          <w:sz w:val="60"/>
          <w:szCs w:val="44"/>
        </w:rPr>
        <w:t>7</w:t>
      </w:r>
      <w:r w:rsidR="001C5A5E">
        <w:rPr>
          <w:b/>
        </w:rPr>
        <w:t>с</w:t>
      </w:r>
      <w:proofErr w:type="gramStart"/>
      <w:r w:rsidR="001C5A5E">
        <w:rPr>
          <w:b/>
        </w:rPr>
        <w:t>.З</w:t>
      </w:r>
      <w:proofErr w:type="gramEnd"/>
      <w:r w:rsidR="001C5A5E">
        <w:rPr>
          <w:b/>
        </w:rPr>
        <w:t>оркальцево</w:t>
      </w:r>
    </w:p>
    <w:p w:rsidR="00BE749A" w:rsidRPr="00BE749A" w:rsidRDefault="00BE749A" w:rsidP="00BE749A">
      <w:pPr>
        <w:jc w:val="center"/>
        <w:rPr>
          <w:b/>
          <w:sz w:val="18"/>
          <w:szCs w:val="18"/>
        </w:rPr>
      </w:pPr>
      <w:r w:rsidRPr="00BE749A">
        <w:rPr>
          <w:b/>
          <w:sz w:val="20"/>
          <w:szCs w:val="20"/>
        </w:rPr>
        <w:t>МУНИЦИПАЛЬНОЕ ОБРАЗОВАНИЕ</w:t>
      </w:r>
      <w:r w:rsidRPr="00BE749A">
        <w:rPr>
          <w:b/>
          <w:sz w:val="20"/>
          <w:szCs w:val="20"/>
        </w:rPr>
        <w:br/>
      </w:r>
      <w:r w:rsidRPr="00BE749A">
        <w:rPr>
          <w:b/>
          <w:sz w:val="18"/>
          <w:szCs w:val="18"/>
        </w:rPr>
        <w:t>«ЗОРКАЛЬЦЕВСКОЕ СЕЛЬСКОЕ  ПОСЕЛЕНИЕ»</w:t>
      </w:r>
    </w:p>
    <w:p w:rsidR="00BE749A" w:rsidRPr="00BE749A" w:rsidRDefault="00BE749A" w:rsidP="00BE749A">
      <w:pPr>
        <w:spacing w:before="240" w:after="240"/>
        <w:jc w:val="center"/>
        <w:rPr>
          <w:b/>
          <w:sz w:val="18"/>
          <w:szCs w:val="18"/>
        </w:rPr>
      </w:pPr>
      <w:r w:rsidRPr="00BE749A">
        <w:rPr>
          <w:b/>
          <w:sz w:val="18"/>
          <w:szCs w:val="18"/>
        </w:rPr>
        <w:t>АДМИНИСТРАЦИЯ ЗОРКАЛЬЦЕВСКОГО СЕЛЬСКОГО ПОСЕЛЕНИЯ</w:t>
      </w:r>
    </w:p>
    <w:p w:rsidR="00BE749A" w:rsidRPr="00BE749A" w:rsidRDefault="00BE749A" w:rsidP="00BE749A">
      <w:pPr>
        <w:keepNext/>
        <w:jc w:val="center"/>
        <w:outlineLvl w:val="0"/>
        <w:rPr>
          <w:sz w:val="18"/>
          <w:szCs w:val="18"/>
        </w:rPr>
      </w:pPr>
      <w:r w:rsidRPr="00BE749A">
        <w:rPr>
          <w:sz w:val="18"/>
          <w:szCs w:val="18"/>
        </w:rPr>
        <w:t>ПОСТАНОВЛЕНИЕ</w:t>
      </w:r>
    </w:p>
    <w:p w:rsidR="00BE749A" w:rsidRPr="00BE749A" w:rsidRDefault="00BE749A" w:rsidP="00BE749A">
      <w:pPr>
        <w:tabs>
          <w:tab w:val="right" w:pos="9720"/>
        </w:tabs>
        <w:spacing w:before="240" w:after="240"/>
        <w:rPr>
          <w:sz w:val="18"/>
          <w:szCs w:val="18"/>
        </w:rPr>
      </w:pPr>
      <w:r w:rsidRPr="00BE749A">
        <w:rPr>
          <w:sz w:val="18"/>
          <w:szCs w:val="18"/>
        </w:rPr>
        <w:t>09.04.2020 г.</w:t>
      </w:r>
      <w:r w:rsidRPr="00BE749A">
        <w:rPr>
          <w:sz w:val="18"/>
          <w:szCs w:val="18"/>
        </w:rPr>
        <w:tab/>
        <w:t xml:space="preserve">                № 131</w:t>
      </w:r>
    </w:p>
    <w:p w:rsidR="00BE749A" w:rsidRPr="00BE749A" w:rsidRDefault="00BE749A" w:rsidP="00BE749A">
      <w:pPr>
        <w:rPr>
          <w:sz w:val="18"/>
          <w:szCs w:val="18"/>
        </w:rPr>
      </w:pPr>
      <w:r w:rsidRPr="00BE749A">
        <w:rPr>
          <w:sz w:val="18"/>
          <w:szCs w:val="18"/>
        </w:rPr>
        <w:t>с. Зоркальцево</w:t>
      </w:r>
    </w:p>
    <w:p w:rsidR="00BE749A" w:rsidRPr="00BE749A" w:rsidRDefault="00BE749A" w:rsidP="00BE749A">
      <w:pPr>
        <w:jc w:val="center"/>
        <w:rPr>
          <w:sz w:val="18"/>
          <w:szCs w:val="18"/>
        </w:rPr>
      </w:pPr>
    </w:p>
    <w:p w:rsidR="00BE749A" w:rsidRPr="00BE749A" w:rsidRDefault="00BE749A" w:rsidP="00BE749A">
      <w:pPr>
        <w:tabs>
          <w:tab w:val="left" w:pos="6804"/>
        </w:tabs>
        <w:jc w:val="both"/>
        <w:rPr>
          <w:sz w:val="18"/>
          <w:szCs w:val="18"/>
        </w:rPr>
      </w:pPr>
      <w:r w:rsidRPr="00BE749A">
        <w:rPr>
          <w:sz w:val="18"/>
          <w:szCs w:val="18"/>
        </w:rPr>
        <w:t>О проведении публичных слушаний</w:t>
      </w:r>
    </w:p>
    <w:p w:rsidR="00BE749A" w:rsidRPr="00BE749A" w:rsidRDefault="00BE749A" w:rsidP="00BE749A">
      <w:pPr>
        <w:tabs>
          <w:tab w:val="left" w:pos="6804"/>
        </w:tabs>
        <w:jc w:val="both"/>
        <w:rPr>
          <w:sz w:val="18"/>
          <w:szCs w:val="18"/>
        </w:rPr>
      </w:pPr>
      <w:r w:rsidRPr="00BE749A">
        <w:rPr>
          <w:sz w:val="18"/>
          <w:szCs w:val="18"/>
        </w:rPr>
        <w:t>по вопросу внесения изменения в Генеральный план</w:t>
      </w:r>
    </w:p>
    <w:p w:rsidR="00BE749A" w:rsidRPr="00BE749A" w:rsidRDefault="00BE749A" w:rsidP="00BE749A">
      <w:pPr>
        <w:tabs>
          <w:tab w:val="left" w:pos="6804"/>
        </w:tabs>
        <w:jc w:val="both"/>
        <w:rPr>
          <w:sz w:val="18"/>
          <w:szCs w:val="18"/>
        </w:rPr>
      </w:pPr>
      <w:r w:rsidRPr="00BE749A">
        <w:rPr>
          <w:sz w:val="18"/>
          <w:szCs w:val="18"/>
        </w:rPr>
        <w:t>и Правила землепользования и застройки муниципального</w:t>
      </w:r>
    </w:p>
    <w:p w:rsidR="00BE749A" w:rsidRPr="00BE749A" w:rsidRDefault="00BE749A" w:rsidP="00BE749A">
      <w:pPr>
        <w:tabs>
          <w:tab w:val="left" w:pos="6804"/>
        </w:tabs>
        <w:jc w:val="both"/>
        <w:rPr>
          <w:sz w:val="18"/>
          <w:szCs w:val="18"/>
        </w:rPr>
      </w:pPr>
      <w:r w:rsidRPr="00BE749A">
        <w:rPr>
          <w:sz w:val="18"/>
          <w:szCs w:val="18"/>
        </w:rPr>
        <w:t xml:space="preserve">образования «Зоркальцевское сельского поселения»    </w:t>
      </w:r>
    </w:p>
    <w:p w:rsidR="00BE749A" w:rsidRPr="00BE749A" w:rsidRDefault="00BE749A" w:rsidP="00BE749A">
      <w:pPr>
        <w:tabs>
          <w:tab w:val="left" w:pos="6804"/>
        </w:tabs>
        <w:jc w:val="both"/>
        <w:rPr>
          <w:sz w:val="18"/>
          <w:szCs w:val="18"/>
        </w:rPr>
      </w:pPr>
    </w:p>
    <w:p w:rsidR="00BE749A" w:rsidRPr="00BE749A" w:rsidRDefault="00BE749A" w:rsidP="00BE749A">
      <w:pPr>
        <w:ind w:firstLine="708"/>
        <w:jc w:val="both"/>
        <w:rPr>
          <w:b/>
          <w:sz w:val="18"/>
          <w:szCs w:val="18"/>
        </w:rPr>
      </w:pPr>
    </w:p>
    <w:p w:rsidR="00BE749A" w:rsidRPr="00BE749A" w:rsidRDefault="00BE749A" w:rsidP="00BE749A">
      <w:pPr>
        <w:ind w:firstLine="708"/>
        <w:jc w:val="both"/>
        <w:rPr>
          <w:sz w:val="18"/>
          <w:szCs w:val="18"/>
        </w:rPr>
      </w:pPr>
      <w:proofErr w:type="gramStart"/>
      <w:r w:rsidRPr="00BE749A">
        <w:rPr>
          <w:sz w:val="18"/>
          <w:szCs w:val="18"/>
        </w:rPr>
        <w:t xml:space="preserve">Рассмотрев заявление СПК (колхоз) «Нелюбино», в соответствии со статьей 28, статьей 31 Градостроительного кодекса Российской Федерации от 29.12.2004 г. № 190 – ФЗ,  руководствуясь ст. 28 Федерального закона от 16.10.2003 г. № 131 – ФЗ  «Об общих принципах организации местного самоуправления в Российской Федерации», Положением «О публичных слушаниях в муниципальном образовании «Зоркальцевское сельское поселение», принятым решением Совета Зоркальцевского сельского поселения от 06.08.2013г. № 26, </w:t>
      </w:r>
      <w:proofErr w:type="gramEnd"/>
    </w:p>
    <w:p w:rsidR="00BE749A" w:rsidRPr="00BE749A" w:rsidRDefault="00BE749A" w:rsidP="00BE749A">
      <w:pPr>
        <w:tabs>
          <w:tab w:val="left" w:pos="7513"/>
        </w:tabs>
        <w:rPr>
          <w:sz w:val="18"/>
          <w:szCs w:val="18"/>
        </w:rPr>
      </w:pPr>
    </w:p>
    <w:p w:rsidR="00BE749A" w:rsidRPr="00BE749A" w:rsidRDefault="00BE749A" w:rsidP="00BE749A">
      <w:pPr>
        <w:tabs>
          <w:tab w:val="left" w:pos="7513"/>
        </w:tabs>
        <w:rPr>
          <w:sz w:val="18"/>
          <w:szCs w:val="18"/>
        </w:rPr>
      </w:pPr>
      <w:r w:rsidRPr="00BE749A">
        <w:rPr>
          <w:sz w:val="18"/>
          <w:szCs w:val="18"/>
        </w:rPr>
        <w:t>ПОСТАНОВЛЯЮ:</w:t>
      </w:r>
    </w:p>
    <w:p w:rsidR="00BE749A" w:rsidRPr="00BE749A" w:rsidRDefault="00BE749A" w:rsidP="00BE749A">
      <w:pPr>
        <w:tabs>
          <w:tab w:val="left" w:pos="7513"/>
        </w:tabs>
        <w:rPr>
          <w:sz w:val="18"/>
          <w:szCs w:val="18"/>
        </w:rPr>
      </w:pPr>
    </w:p>
    <w:p w:rsidR="00BE749A" w:rsidRPr="00BE749A" w:rsidRDefault="00BE749A" w:rsidP="00BE749A">
      <w:pPr>
        <w:ind w:left="360" w:hanging="360"/>
        <w:jc w:val="both"/>
        <w:rPr>
          <w:sz w:val="18"/>
          <w:szCs w:val="18"/>
        </w:rPr>
      </w:pPr>
      <w:r w:rsidRPr="00BE749A">
        <w:rPr>
          <w:sz w:val="18"/>
          <w:szCs w:val="18"/>
        </w:rPr>
        <w:t>1. Назначить проведение публичных слушаний на 13.05.2020г.</w:t>
      </w:r>
    </w:p>
    <w:p w:rsidR="00BE749A" w:rsidRPr="00BE749A" w:rsidRDefault="00BE749A" w:rsidP="00BE749A">
      <w:pPr>
        <w:ind w:left="360"/>
        <w:jc w:val="both"/>
        <w:rPr>
          <w:sz w:val="18"/>
          <w:szCs w:val="18"/>
        </w:rPr>
      </w:pPr>
      <w:r w:rsidRPr="00BE749A">
        <w:rPr>
          <w:sz w:val="18"/>
          <w:szCs w:val="18"/>
        </w:rPr>
        <w:t xml:space="preserve">в 11.00 по адресу: п. 86-й квартал, ул. </w:t>
      </w:r>
      <w:proofErr w:type="gramStart"/>
      <w:r w:rsidRPr="00BE749A">
        <w:rPr>
          <w:sz w:val="18"/>
          <w:szCs w:val="18"/>
        </w:rPr>
        <w:t>Школьная</w:t>
      </w:r>
      <w:proofErr w:type="gramEnd"/>
      <w:r w:rsidRPr="00BE749A">
        <w:rPr>
          <w:sz w:val="18"/>
          <w:szCs w:val="18"/>
        </w:rPr>
        <w:t>, 31а, здание Клуба для жителей населенных пунктов п. 86-й квартал;</w:t>
      </w:r>
    </w:p>
    <w:p w:rsidR="00BE749A" w:rsidRPr="00BE749A" w:rsidRDefault="00BE749A" w:rsidP="00BE749A">
      <w:pPr>
        <w:ind w:left="360"/>
        <w:jc w:val="both"/>
        <w:rPr>
          <w:sz w:val="18"/>
          <w:szCs w:val="18"/>
        </w:rPr>
      </w:pPr>
      <w:r w:rsidRPr="00BE749A">
        <w:rPr>
          <w:sz w:val="18"/>
          <w:szCs w:val="18"/>
        </w:rPr>
        <w:t>в 14.00 по адресу: д. Поросино, ул. Мира, 24, здание Клуба для жителей населенных пунктов д. Поросино, д. Быково, д. Коломино;</w:t>
      </w:r>
    </w:p>
    <w:p w:rsidR="00BE749A" w:rsidRPr="00BE749A" w:rsidRDefault="00BE749A" w:rsidP="00BE749A">
      <w:pPr>
        <w:ind w:left="360"/>
        <w:jc w:val="both"/>
        <w:rPr>
          <w:sz w:val="18"/>
          <w:szCs w:val="18"/>
        </w:rPr>
      </w:pPr>
      <w:r w:rsidRPr="00BE749A">
        <w:rPr>
          <w:sz w:val="18"/>
          <w:szCs w:val="18"/>
        </w:rPr>
        <w:t xml:space="preserve">в 15.00 по адресу: д. Петрово, ул. Гагарина, 21, здание Клуба для жителей населенных пунктов д. Петрово, д. Борики, д. </w:t>
      </w:r>
      <w:proofErr w:type="spellStart"/>
      <w:r w:rsidRPr="00BE749A">
        <w:rPr>
          <w:sz w:val="18"/>
          <w:szCs w:val="18"/>
        </w:rPr>
        <w:t>Попадейкино</w:t>
      </w:r>
      <w:proofErr w:type="spellEnd"/>
      <w:r w:rsidRPr="00BE749A">
        <w:rPr>
          <w:sz w:val="18"/>
          <w:szCs w:val="18"/>
        </w:rPr>
        <w:t>;</w:t>
      </w:r>
    </w:p>
    <w:p w:rsidR="00BE749A" w:rsidRPr="00BE749A" w:rsidRDefault="00BE749A" w:rsidP="00BE749A">
      <w:pPr>
        <w:ind w:left="360"/>
        <w:jc w:val="both"/>
        <w:rPr>
          <w:sz w:val="18"/>
          <w:szCs w:val="18"/>
        </w:rPr>
      </w:pPr>
      <w:r w:rsidRPr="00BE749A">
        <w:rPr>
          <w:sz w:val="18"/>
          <w:szCs w:val="18"/>
        </w:rPr>
        <w:t xml:space="preserve">в 16.00 по адресу: д. Нелюбино, ул. </w:t>
      </w:r>
      <w:proofErr w:type="gramStart"/>
      <w:r w:rsidRPr="00BE749A">
        <w:rPr>
          <w:sz w:val="18"/>
          <w:szCs w:val="18"/>
        </w:rPr>
        <w:t>Почтовая</w:t>
      </w:r>
      <w:proofErr w:type="gramEnd"/>
      <w:r w:rsidRPr="00BE749A">
        <w:rPr>
          <w:sz w:val="18"/>
          <w:szCs w:val="18"/>
        </w:rPr>
        <w:t>, 1, здание Клуба для жителей населенных пунктов д. Нелюбино, д. Кудринский Участок;</w:t>
      </w:r>
    </w:p>
    <w:p w:rsidR="00BE749A" w:rsidRPr="00BE749A" w:rsidRDefault="00BE749A" w:rsidP="00BE749A">
      <w:pPr>
        <w:ind w:left="360"/>
        <w:jc w:val="both"/>
        <w:rPr>
          <w:sz w:val="18"/>
          <w:szCs w:val="18"/>
        </w:rPr>
      </w:pPr>
      <w:r w:rsidRPr="00BE749A">
        <w:rPr>
          <w:sz w:val="18"/>
          <w:szCs w:val="18"/>
        </w:rPr>
        <w:t xml:space="preserve">в 17.00 по адресу: с. Зоркальцево, ул. </w:t>
      </w:r>
      <w:proofErr w:type="gramStart"/>
      <w:r w:rsidRPr="00BE749A">
        <w:rPr>
          <w:sz w:val="18"/>
          <w:szCs w:val="18"/>
        </w:rPr>
        <w:t>Совхозная</w:t>
      </w:r>
      <w:proofErr w:type="gramEnd"/>
      <w:r w:rsidRPr="00BE749A">
        <w:rPr>
          <w:sz w:val="18"/>
          <w:szCs w:val="18"/>
        </w:rPr>
        <w:t xml:space="preserve">, 14, здание Администрации Зоркальцевского сельского поселения для жителей населенных пунктов с. Зоркальцево, д. Березкино, д. Петровский Участок, п. </w:t>
      </w:r>
      <w:proofErr w:type="spellStart"/>
      <w:r w:rsidRPr="00BE749A">
        <w:rPr>
          <w:sz w:val="18"/>
          <w:szCs w:val="18"/>
        </w:rPr>
        <w:t>Кайдаловка</w:t>
      </w:r>
      <w:proofErr w:type="spellEnd"/>
      <w:r w:rsidRPr="00BE749A">
        <w:rPr>
          <w:sz w:val="18"/>
          <w:szCs w:val="18"/>
        </w:rPr>
        <w:t xml:space="preserve">; </w:t>
      </w:r>
    </w:p>
    <w:p w:rsidR="00BE749A" w:rsidRPr="00BE749A" w:rsidRDefault="00BE749A" w:rsidP="00BE749A">
      <w:pPr>
        <w:ind w:left="360"/>
        <w:jc w:val="both"/>
        <w:rPr>
          <w:sz w:val="18"/>
          <w:szCs w:val="18"/>
        </w:rPr>
      </w:pPr>
      <w:proofErr w:type="gramStart"/>
      <w:r w:rsidRPr="00BE749A">
        <w:rPr>
          <w:sz w:val="18"/>
          <w:szCs w:val="18"/>
        </w:rPr>
        <w:t>по вопросу внесения изменений в Генеральный план и правила землепользования и застройки муниципального образования «Зоркальцевское сельское поселение» Томского района Томской области с зоны П-1 и П-2 на зону П-1 земельного участка с кадастровым номером 70:14:0100013:133, с зоны СХ-3 на зону П-1 земельного участка с кадастровым номером 70:14:0100013:204.</w:t>
      </w:r>
      <w:proofErr w:type="gramEnd"/>
    </w:p>
    <w:p w:rsidR="00BE749A" w:rsidRPr="00BE749A" w:rsidRDefault="00BE749A" w:rsidP="00BE749A">
      <w:pPr>
        <w:jc w:val="both"/>
        <w:rPr>
          <w:sz w:val="18"/>
          <w:szCs w:val="18"/>
        </w:rPr>
      </w:pPr>
      <w:r w:rsidRPr="00BE749A">
        <w:rPr>
          <w:sz w:val="18"/>
          <w:szCs w:val="18"/>
        </w:rPr>
        <w:t>2.  Постановление Главы поселения № 94 от 10.03.2020г отменить.</w:t>
      </w:r>
    </w:p>
    <w:p w:rsidR="00BE749A" w:rsidRPr="00BE749A" w:rsidRDefault="00BE749A" w:rsidP="00BE749A">
      <w:pPr>
        <w:ind w:left="284" w:hanging="284"/>
        <w:jc w:val="both"/>
        <w:rPr>
          <w:sz w:val="18"/>
          <w:szCs w:val="18"/>
        </w:rPr>
      </w:pPr>
      <w:r w:rsidRPr="00BE749A">
        <w:rPr>
          <w:sz w:val="18"/>
          <w:szCs w:val="18"/>
        </w:rPr>
        <w:t>3. Опубликовать настоящее постановление в информационном бюллетене Зоркальцевского сельского поселения и на официальном сайте Зоркальцевского сельского поселения.</w:t>
      </w:r>
    </w:p>
    <w:p w:rsidR="00BE749A" w:rsidRPr="00BE749A" w:rsidRDefault="00BE749A" w:rsidP="00BE749A">
      <w:pPr>
        <w:rPr>
          <w:sz w:val="18"/>
          <w:szCs w:val="18"/>
        </w:rPr>
      </w:pPr>
    </w:p>
    <w:p w:rsidR="00F0727C" w:rsidRDefault="00BE749A" w:rsidP="00BE749A">
      <w:pPr>
        <w:ind w:firstLine="360"/>
        <w:rPr>
          <w:sz w:val="18"/>
          <w:szCs w:val="18"/>
        </w:rPr>
      </w:pPr>
      <w:r w:rsidRPr="00BE749A">
        <w:rPr>
          <w:sz w:val="18"/>
          <w:szCs w:val="18"/>
        </w:rPr>
        <w:t xml:space="preserve">              Глава поселения   </w:t>
      </w:r>
      <w:r w:rsidRPr="00BE749A">
        <w:rPr>
          <w:sz w:val="18"/>
          <w:szCs w:val="18"/>
        </w:rPr>
        <w:tab/>
      </w:r>
      <w:r w:rsidR="00F0727C" w:rsidRPr="00BE749A">
        <w:rPr>
          <w:sz w:val="18"/>
          <w:szCs w:val="18"/>
        </w:rPr>
        <w:tab/>
      </w:r>
      <w:r w:rsidR="00F0727C" w:rsidRPr="00BE749A">
        <w:rPr>
          <w:sz w:val="18"/>
          <w:szCs w:val="18"/>
        </w:rPr>
        <w:tab/>
      </w:r>
      <w:r w:rsidR="00F0727C" w:rsidRPr="00BE749A">
        <w:rPr>
          <w:sz w:val="18"/>
          <w:szCs w:val="18"/>
        </w:rPr>
        <w:tab/>
      </w:r>
      <w:r w:rsidR="00F0727C" w:rsidRPr="00BE749A">
        <w:rPr>
          <w:sz w:val="18"/>
          <w:szCs w:val="18"/>
        </w:rPr>
        <w:tab/>
      </w:r>
      <w:r w:rsidR="00F0727C" w:rsidRPr="00BE749A">
        <w:rPr>
          <w:sz w:val="18"/>
          <w:szCs w:val="18"/>
        </w:rPr>
        <w:tab/>
      </w:r>
      <w:r w:rsidR="00F0727C" w:rsidRPr="00BE749A">
        <w:rPr>
          <w:sz w:val="18"/>
          <w:szCs w:val="18"/>
        </w:rPr>
        <w:tab/>
      </w:r>
      <w:r w:rsidR="00F0727C" w:rsidRPr="00BE749A">
        <w:rPr>
          <w:sz w:val="18"/>
          <w:szCs w:val="18"/>
        </w:rPr>
        <w:tab/>
      </w:r>
      <w:r w:rsidR="00F0727C" w:rsidRPr="00BE749A">
        <w:rPr>
          <w:sz w:val="18"/>
          <w:szCs w:val="18"/>
        </w:rPr>
        <w:tab/>
      </w:r>
      <w:r w:rsidR="00F0727C" w:rsidRPr="00BE749A">
        <w:rPr>
          <w:sz w:val="18"/>
          <w:szCs w:val="18"/>
        </w:rPr>
        <w:tab/>
      </w:r>
      <w:r w:rsidR="00F0727C" w:rsidRPr="00BE749A">
        <w:rPr>
          <w:sz w:val="18"/>
          <w:szCs w:val="18"/>
        </w:rPr>
        <w:tab/>
      </w:r>
    </w:p>
    <w:p w:rsidR="00456979" w:rsidRDefault="00456979" w:rsidP="00BE749A">
      <w:pPr>
        <w:ind w:firstLine="360"/>
        <w:rPr>
          <w:sz w:val="18"/>
          <w:szCs w:val="18"/>
        </w:rPr>
      </w:pPr>
    </w:p>
    <w:p w:rsidR="00456979" w:rsidRPr="00456979" w:rsidRDefault="00456979" w:rsidP="00456979">
      <w:pPr>
        <w:spacing w:line="360" w:lineRule="auto"/>
        <w:jc w:val="center"/>
        <w:rPr>
          <w:b/>
          <w:sz w:val="18"/>
          <w:szCs w:val="18"/>
        </w:rPr>
      </w:pPr>
      <w:bookmarkStart w:id="0" w:name="_GoBack"/>
      <w:bookmarkEnd w:id="0"/>
      <w:r w:rsidRPr="00456979">
        <w:rPr>
          <w:b/>
          <w:sz w:val="18"/>
          <w:szCs w:val="18"/>
        </w:rPr>
        <w:t>СОВЕТ МУНИЦИПАЛЬНОГО ОБРАЗОВАНИЯ</w:t>
      </w:r>
    </w:p>
    <w:p w:rsidR="00456979" w:rsidRPr="00456979" w:rsidRDefault="00456979" w:rsidP="00456979">
      <w:pPr>
        <w:spacing w:line="360" w:lineRule="auto"/>
        <w:jc w:val="center"/>
        <w:rPr>
          <w:b/>
          <w:sz w:val="18"/>
          <w:szCs w:val="18"/>
        </w:rPr>
      </w:pPr>
      <w:r w:rsidRPr="00456979">
        <w:rPr>
          <w:b/>
          <w:sz w:val="18"/>
          <w:szCs w:val="18"/>
        </w:rPr>
        <w:t xml:space="preserve"> « ЗОРКАЛЬЦЕВСКОЕ СЕЛЬСКОЕ ПОСЕЛЕНИЕ»</w:t>
      </w:r>
    </w:p>
    <w:p w:rsidR="00456979" w:rsidRPr="00456979" w:rsidRDefault="00456979" w:rsidP="00456979">
      <w:pPr>
        <w:jc w:val="center"/>
        <w:rPr>
          <w:b/>
          <w:sz w:val="18"/>
          <w:szCs w:val="18"/>
        </w:rPr>
      </w:pPr>
      <w:r w:rsidRPr="00456979">
        <w:rPr>
          <w:b/>
          <w:sz w:val="18"/>
          <w:szCs w:val="18"/>
        </w:rPr>
        <w:t>РЕШЕНИЕ № 16</w:t>
      </w:r>
    </w:p>
    <w:p w:rsidR="00456979" w:rsidRPr="00456979" w:rsidRDefault="00456979" w:rsidP="00456979">
      <w:pPr>
        <w:jc w:val="center"/>
        <w:rPr>
          <w:sz w:val="18"/>
          <w:szCs w:val="18"/>
        </w:rPr>
      </w:pPr>
      <w:r w:rsidRPr="0045697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07196B" wp14:editId="0367008E">
                <wp:simplePos x="0" y="0"/>
                <wp:positionH relativeFrom="column">
                  <wp:posOffset>-66675</wp:posOffset>
                </wp:positionH>
                <wp:positionV relativeFrom="paragraph">
                  <wp:posOffset>12700</wp:posOffset>
                </wp:positionV>
                <wp:extent cx="1666875" cy="347345"/>
                <wp:effectExtent l="1905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979" w:rsidRDefault="00456979" w:rsidP="00456979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с. Зоркальцево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-5.25pt;margin-top:1pt;width:131.25pt;height:27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" stroked="f">
                <v:textbox>
                  <w:txbxContent>
                    <w:p w:rsidR="00456979" w:rsidRDefault="00456979" w:rsidP="00456979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с. Зоркальцево </w:t>
                      </w:r>
                    </w:p>
                  </w:txbxContent>
                </v:textbox>
              </v:shape>
            </w:pict>
          </mc:Fallback>
        </mc:AlternateContent>
      </w:r>
      <w:r w:rsidRPr="0045697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8D0388" wp14:editId="39CD37DF">
                <wp:simplePos x="0" y="0"/>
                <wp:positionH relativeFrom="column">
                  <wp:posOffset>3948430</wp:posOffset>
                </wp:positionH>
                <wp:positionV relativeFrom="paragraph">
                  <wp:posOffset>12700</wp:posOffset>
                </wp:positionV>
                <wp:extent cx="1652270" cy="29972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979" w:rsidRPr="00094E02" w:rsidRDefault="00456979" w:rsidP="00456979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      09.04.2020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310.9pt;margin-top:1pt;width:130.1pt;height:23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" stroked="f">
                <v:textbox>
                  <w:txbxContent>
                    <w:p w:rsidR="00456979" w:rsidRPr="00094E02" w:rsidRDefault="00456979" w:rsidP="00456979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      09.04.2020</w:t>
                      </w:r>
                    </w:p>
                  </w:txbxContent>
                </v:textbox>
              </v:shape>
            </w:pict>
          </mc:Fallback>
        </mc:AlternateContent>
      </w:r>
    </w:p>
    <w:p w:rsidR="00456979" w:rsidRPr="00456979" w:rsidRDefault="00456979" w:rsidP="00456979">
      <w:pPr>
        <w:rPr>
          <w:b/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56979">
        <w:rPr>
          <w:sz w:val="18"/>
          <w:szCs w:val="18"/>
        </w:rPr>
        <w:tab/>
      </w:r>
      <w:r w:rsidRPr="00456979">
        <w:rPr>
          <w:sz w:val="18"/>
          <w:szCs w:val="18"/>
        </w:rPr>
        <w:tab/>
      </w:r>
      <w:r w:rsidRPr="00456979">
        <w:rPr>
          <w:sz w:val="18"/>
          <w:szCs w:val="18"/>
        </w:rPr>
        <w:tab/>
      </w:r>
      <w:r w:rsidRPr="00456979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56979">
        <w:rPr>
          <w:sz w:val="18"/>
          <w:szCs w:val="18"/>
        </w:rPr>
        <w:tab/>
      </w:r>
      <w:r w:rsidRPr="00456979">
        <w:rPr>
          <w:sz w:val="18"/>
          <w:szCs w:val="18"/>
        </w:rPr>
        <w:tab/>
      </w:r>
      <w:r w:rsidRPr="00456979">
        <w:rPr>
          <w:sz w:val="18"/>
          <w:szCs w:val="18"/>
        </w:rPr>
        <w:tab/>
      </w:r>
      <w:r w:rsidRPr="00456979">
        <w:rPr>
          <w:sz w:val="18"/>
          <w:szCs w:val="18"/>
        </w:rPr>
        <w:tab/>
      </w:r>
      <w:r w:rsidRPr="00456979">
        <w:rPr>
          <w:sz w:val="18"/>
          <w:szCs w:val="18"/>
        </w:rPr>
        <w:tab/>
      </w:r>
      <w:r w:rsidRPr="00456979">
        <w:rPr>
          <w:sz w:val="18"/>
          <w:szCs w:val="18"/>
        </w:rPr>
        <w:tab/>
      </w:r>
      <w:r w:rsidRPr="00456979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56979">
        <w:rPr>
          <w:b/>
          <w:sz w:val="18"/>
          <w:szCs w:val="18"/>
        </w:rPr>
        <w:t xml:space="preserve">      47-е собрание </w:t>
      </w:r>
      <w:r w:rsidRPr="00456979">
        <w:rPr>
          <w:b/>
          <w:sz w:val="18"/>
          <w:szCs w:val="18"/>
          <w:lang w:val="en-US"/>
        </w:rPr>
        <w:t>IV</w:t>
      </w:r>
      <w:r w:rsidRPr="00456979">
        <w:rPr>
          <w:b/>
          <w:sz w:val="18"/>
          <w:szCs w:val="18"/>
        </w:rPr>
        <w:t>-го созыва</w:t>
      </w:r>
    </w:p>
    <w:p w:rsidR="00456979" w:rsidRPr="00456979" w:rsidRDefault="00456979" w:rsidP="00456979">
      <w:pPr>
        <w:rPr>
          <w:bCs/>
          <w:sz w:val="18"/>
          <w:szCs w:val="18"/>
        </w:rPr>
      </w:pPr>
      <w:r w:rsidRPr="00456979">
        <w:rPr>
          <w:bCs/>
          <w:sz w:val="18"/>
          <w:szCs w:val="18"/>
        </w:rPr>
        <w:t xml:space="preserve"> О внесении изменений в Решение Совета</w:t>
      </w:r>
    </w:p>
    <w:p w:rsidR="00456979" w:rsidRPr="00456979" w:rsidRDefault="00456979" w:rsidP="00456979">
      <w:pPr>
        <w:rPr>
          <w:bCs/>
          <w:sz w:val="18"/>
          <w:szCs w:val="18"/>
        </w:rPr>
      </w:pPr>
      <w:r w:rsidRPr="00456979">
        <w:rPr>
          <w:bCs/>
          <w:sz w:val="18"/>
          <w:szCs w:val="18"/>
        </w:rPr>
        <w:t xml:space="preserve">Зоркальцевского сельского  поселения </w:t>
      </w:r>
    </w:p>
    <w:p w:rsidR="00456979" w:rsidRPr="00456979" w:rsidRDefault="00456979" w:rsidP="00456979">
      <w:pPr>
        <w:rPr>
          <w:bCs/>
          <w:sz w:val="18"/>
          <w:szCs w:val="18"/>
        </w:rPr>
      </w:pPr>
      <w:r w:rsidRPr="00456979">
        <w:rPr>
          <w:bCs/>
          <w:sz w:val="18"/>
          <w:szCs w:val="18"/>
        </w:rPr>
        <w:t xml:space="preserve">от 26.12.2019 № 46   «Об утверждении    бюджета </w:t>
      </w:r>
    </w:p>
    <w:p w:rsidR="00456979" w:rsidRPr="00456979" w:rsidRDefault="00456979" w:rsidP="00456979">
      <w:pPr>
        <w:rPr>
          <w:bCs/>
          <w:sz w:val="18"/>
          <w:szCs w:val="18"/>
        </w:rPr>
      </w:pPr>
      <w:r w:rsidRPr="00456979">
        <w:rPr>
          <w:bCs/>
          <w:sz w:val="18"/>
          <w:szCs w:val="18"/>
        </w:rPr>
        <w:t>Зоркальцевского сельского поселения</w:t>
      </w:r>
    </w:p>
    <w:p w:rsidR="00456979" w:rsidRPr="00456979" w:rsidRDefault="00456979" w:rsidP="00456979">
      <w:pPr>
        <w:rPr>
          <w:bCs/>
          <w:sz w:val="18"/>
          <w:szCs w:val="18"/>
        </w:rPr>
      </w:pPr>
      <w:r w:rsidRPr="00456979">
        <w:rPr>
          <w:bCs/>
          <w:sz w:val="18"/>
          <w:szCs w:val="18"/>
        </w:rPr>
        <w:t xml:space="preserve"> на 2020-2022 годы»</w:t>
      </w:r>
    </w:p>
    <w:p w:rsidR="00456979" w:rsidRPr="00456979" w:rsidRDefault="00456979" w:rsidP="00456979">
      <w:pPr>
        <w:rPr>
          <w:bCs/>
          <w:sz w:val="18"/>
          <w:szCs w:val="18"/>
        </w:rPr>
      </w:pPr>
    </w:p>
    <w:p w:rsidR="00456979" w:rsidRPr="00456979" w:rsidRDefault="00456979" w:rsidP="00456979">
      <w:pPr>
        <w:jc w:val="both"/>
        <w:rPr>
          <w:bCs/>
          <w:sz w:val="18"/>
          <w:szCs w:val="18"/>
        </w:rPr>
      </w:pPr>
      <w:r w:rsidRPr="00456979">
        <w:rPr>
          <w:bCs/>
          <w:sz w:val="18"/>
          <w:szCs w:val="18"/>
        </w:rPr>
        <w:t xml:space="preserve">   </w:t>
      </w:r>
      <w:proofErr w:type="gramStart"/>
      <w:r w:rsidRPr="00456979">
        <w:rPr>
          <w:bCs/>
          <w:sz w:val="18"/>
          <w:szCs w:val="18"/>
        </w:rPr>
        <w:t xml:space="preserve">На основании </w:t>
      </w:r>
      <w:proofErr w:type="spellStart"/>
      <w:r w:rsidRPr="00456979">
        <w:rPr>
          <w:bCs/>
          <w:sz w:val="18"/>
          <w:szCs w:val="18"/>
        </w:rPr>
        <w:t>п.п</w:t>
      </w:r>
      <w:proofErr w:type="spellEnd"/>
      <w:r w:rsidRPr="00456979">
        <w:rPr>
          <w:bCs/>
          <w:sz w:val="18"/>
          <w:szCs w:val="18"/>
        </w:rPr>
        <w:t>. 2 п. 1 ст. 20 гл. 3 Устава Муниципального образования «Зоркальцевское сельское поселение», утвержденного решение Совета Зоркальцевского сельского поселения от 9 ноября 2017 № 12 (в последующих редакциях), п. 1 ст. 4  Положения «О бюджетном процессе Муниципального образования «Зоркальцевское сельское поселение», утвержденного решением Совета  Зоркальцевского сельского поселения от 26 июня 2014 № 13 (в последующих редакциях), Уведомлений по</w:t>
      </w:r>
      <w:proofErr w:type="gramEnd"/>
      <w:r w:rsidRPr="00456979">
        <w:rPr>
          <w:bCs/>
          <w:sz w:val="18"/>
          <w:szCs w:val="18"/>
        </w:rPr>
        <w:t xml:space="preserve"> </w:t>
      </w:r>
      <w:proofErr w:type="gramStart"/>
      <w:r w:rsidRPr="00456979">
        <w:rPr>
          <w:bCs/>
          <w:sz w:val="18"/>
          <w:szCs w:val="18"/>
        </w:rPr>
        <w:t>расчетам между бюджетами Управления по культуре, спорту, молодежной политике и туризму Администрации Томского района от 24 марта 2020 №  409 и от 27 марта 2020 № 748, Уведомления Управления территориального развития Администрации Томского района от 27 марта 2020 № 737, Уведомления Управления жилищно-коммунального хозяйства, гражданской обороны и чрезвычайных ситуаций Администрации Томского района от 25 марта 2020 № 693</w:t>
      </w:r>
      <w:r w:rsidRPr="00456979">
        <w:rPr>
          <w:bCs/>
          <w:color w:val="FF0000"/>
          <w:sz w:val="18"/>
          <w:szCs w:val="18"/>
        </w:rPr>
        <w:t xml:space="preserve"> </w:t>
      </w:r>
      <w:r w:rsidRPr="00456979">
        <w:rPr>
          <w:bCs/>
          <w:sz w:val="18"/>
          <w:szCs w:val="18"/>
        </w:rPr>
        <w:t xml:space="preserve"> и ст. 92.1 Бюджетного кодекса Российской</w:t>
      </w:r>
      <w:proofErr w:type="gramEnd"/>
      <w:r w:rsidRPr="00456979">
        <w:rPr>
          <w:bCs/>
          <w:sz w:val="18"/>
          <w:szCs w:val="18"/>
        </w:rPr>
        <w:t xml:space="preserve"> Федерации,</w:t>
      </w:r>
    </w:p>
    <w:p w:rsidR="00456979" w:rsidRPr="00456979" w:rsidRDefault="00456979" w:rsidP="00456979">
      <w:pPr>
        <w:jc w:val="both"/>
        <w:rPr>
          <w:bCs/>
          <w:sz w:val="18"/>
          <w:szCs w:val="18"/>
        </w:rPr>
      </w:pPr>
    </w:p>
    <w:p w:rsidR="00456979" w:rsidRPr="00456979" w:rsidRDefault="00456979" w:rsidP="00456979">
      <w:pPr>
        <w:jc w:val="center"/>
        <w:rPr>
          <w:bCs/>
          <w:sz w:val="18"/>
          <w:szCs w:val="18"/>
        </w:rPr>
      </w:pPr>
      <w:r w:rsidRPr="00456979">
        <w:rPr>
          <w:bCs/>
          <w:sz w:val="18"/>
          <w:szCs w:val="18"/>
        </w:rPr>
        <w:t>Совет Зоркальцевского сельского поселения РЕШИЛ:</w:t>
      </w:r>
    </w:p>
    <w:p w:rsidR="00456979" w:rsidRPr="00456979" w:rsidRDefault="00456979" w:rsidP="00456979">
      <w:pPr>
        <w:jc w:val="center"/>
        <w:rPr>
          <w:bCs/>
          <w:sz w:val="18"/>
          <w:szCs w:val="18"/>
        </w:rPr>
      </w:pPr>
    </w:p>
    <w:p w:rsidR="00456979" w:rsidRPr="00456979" w:rsidRDefault="00456979" w:rsidP="00456979">
      <w:pPr>
        <w:numPr>
          <w:ilvl w:val="0"/>
          <w:numId w:val="26"/>
        </w:numPr>
        <w:jc w:val="both"/>
        <w:rPr>
          <w:sz w:val="18"/>
          <w:szCs w:val="18"/>
        </w:rPr>
      </w:pPr>
      <w:r w:rsidRPr="00456979">
        <w:rPr>
          <w:sz w:val="18"/>
          <w:szCs w:val="18"/>
        </w:rPr>
        <w:t>Внести изменения в Решение Совета Зоркальцевского сельского поселения от 26.12.2019 № 46 «Об утверждении бюджета Зоркальцевского сельского поселения на 2020-2022 годы».</w:t>
      </w:r>
    </w:p>
    <w:p w:rsidR="00456979" w:rsidRPr="00456979" w:rsidRDefault="00456979" w:rsidP="00456979">
      <w:pPr>
        <w:numPr>
          <w:ilvl w:val="0"/>
          <w:numId w:val="27"/>
        </w:numPr>
        <w:jc w:val="both"/>
        <w:rPr>
          <w:sz w:val="18"/>
          <w:szCs w:val="18"/>
        </w:rPr>
      </w:pPr>
      <w:r w:rsidRPr="00456979">
        <w:rPr>
          <w:sz w:val="18"/>
          <w:szCs w:val="18"/>
        </w:rPr>
        <w:t xml:space="preserve">Пункт 1 Приложения  к решению Совета Зоркальцевского сельского поселения от 26.12.2019 № 46 «Об утверждении бюджета Зоркальцевского сельского поселения на 2020-2022 годы» изложить в следующей редакции: </w:t>
      </w:r>
    </w:p>
    <w:p w:rsidR="00456979" w:rsidRPr="00456979" w:rsidRDefault="00456979" w:rsidP="00456979">
      <w:pPr>
        <w:jc w:val="both"/>
        <w:rPr>
          <w:sz w:val="18"/>
          <w:szCs w:val="18"/>
        </w:rPr>
      </w:pPr>
      <w:r w:rsidRPr="00456979">
        <w:rPr>
          <w:sz w:val="18"/>
          <w:szCs w:val="18"/>
        </w:rPr>
        <w:t>«1. Утвердить основные характеристики бюджета Зоркальцевского сельского  поселения на 2020 год:</w:t>
      </w:r>
    </w:p>
    <w:p w:rsidR="00456979" w:rsidRPr="00456979" w:rsidRDefault="00456979" w:rsidP="00456979">
      <w:pPr>
        <w:ind w:left="142"/>
        <w:jc w:val="both"/>
        <w:rPr>
          <w:sz w:val="18"/>
          <w:szCs w:val="18"/>
        </w:rPr>
      </w:pPr>
      <w:r w:rsidRPr="00456979">
        <w:rPr>
          <w:sz w:val="18"/>
          <w:szCs w:val="18"/>
        </w:rPr>
        <w:t xml:space="preserve"> - общий объем доходов местного бюджета в сумме 41491,9 тыс. руб.;</w:t>
      </w:r>
    </w:p>
    <w:p w:rsidR="00456979" w:rsidRPr="00456979" w:rsidRDefault="00456979" w:rsidP="00456979">
      <w:pPr>
        <w:ind w:left="142"/>
        <w:jc w:val="both"/>
        <w:rPr>
          <w:sz w:val="18"/>
          <w:szCs w:val="18"/>
        </w:rPr>
      </w:pPr>
      <w:r w:rsidRPr="00456979">
        <w:rPr>
          <w:sz w:val="18"/>
          <w:szCs w:val="18"/>
        </w:rPr>
        <w:t>- общий объем расходов местного бюджета в сумме 46783,3 тыс. руб.;</w:t>
      </w:r>
    </w:p>
    <w:p w:rsidR="00456979" w:rsidRPr="00456979" w:rsidRDefault="00456979" w:rsidP="00456979">
      <w:pPr>
        <w:ind w:left="142"/>
        <w:jc w:val="both"/>
        <w:rPr>
          <w:sz w:val="18"/>
          <w:szCs w:val="18"/>
        </w:rPr>
      </w:pPr>
      <w:r w:rsidRPr="00456979">
        <w:rPr>
          <w:sz w:val="18"/>
          <w:szCs w:val="18"/>
        </w:rPr>
        <w:t>- дефицит местного бюджета в сумме 5291,4 тыс. руб.».</w:t>
      </w:r>
    </w:p>
    <w:p w:rsidR="00456979" w:rsidRPr="00456979" w:rsidRDefault="00456979" w:rsidP="00456979">
      <w:pPr>
        <w:jc w:val="both"/>
        <w:rPr>
          <w:sz w:val="18"/>
          <w:szCs w:val="18"/>
        </w:rPr>
      </w:pPr>
      <w:r w:rsidRPr="00456979">
        <w:rPr>
          <w:color w:val="000000"/>
          <w:sz w:val="18"/>
          <w:szCs w:val="18"/>
        </w:rPr>
        <w:t>3.</w:t>
      </w:r>
      <w:r w:rsidRPr="00456979">
        <w:rPr>
          <w:sz w:val="18"/>
          <w:szCs w:val="18"/>
        </w:rPr>
        <w:t xml:space="preserve"> Пункт 13 Приложения  к решению Совета Зоркальцевского сельского поселения от 26.12.2019 № 46 «Об утверждении бюджета Зоркальцевского сельского поселения на 2020-2022 годы» изложить в следующей редакции: </w:t>
      </w:r>
    </w:p>
    <w:p w:rsidR="00456979" w:rsidRPr="00456979" w:rsidRDefault="00456979" w:rsidP="00456979">
      <w:pPr>
        <w:jc w:val="both"/>
        <w:rPr>
          <w:sz w:val="18"/>
          <w:szCs w:val="18"/>
        </w:rPr>
      </w:pPr>
      <w:r w:rsidRPr="00456979">
        <w:rPr>
          <w:sz w:val="18"/>
          <w:szCs w:val="18"/>
        </w:rPr>
        <w:t>«Утвердить объем бюджетных ассигнований дорожного фонда Зоркальцевского сельского поселения:</w:t>
      </w:r>
    </w:p>
    <w:p w:rsidR="00456979" w:rsidRPr="00456979" w:rsidRDefault="00456979" w:rsidP="00456979">
      <w:pPr>
        <w:jc w:val="both"/>
        <w:rPr>
          <w:sz w:val="18"/>
          <w:szCs w:val="18"/>
        </w:rPr>
      </w:pPr>
      <w:r w:rsidRPr="00456979">
        <w:rPr>
          <w:sz w:val="18"/>
          <w:szCs w:val="18"/>
        </w:rPr>
        <w:t xml:space="preserve">  на 2020 год в сумме 7046,9 тыс. руб., в </w:t>
      </w:r>
      <w:proofErr w:type="spellStart"/>
      <w:r w:rsidRPr="00456979">
        <w:rPr>
          <w:sz w:val="18"/>
          <w:szCs w:val="18"/>
        </w:rPr>
        <w:t>т.ч</w:t>
      </w:r>
      <w:proofErr w:type="spellEnd"/>
      <w:r w:rsidRPr="00456979">
        <w:rPr>
          <w:sz w:val="18"/>
          <w:szCs w:val="18"/>
        </w:rPr>
        <w:t xml:space="preserve">. </w:t>
      </w:r>
      <w:proofErr w:type="gramStart"/>
      <w:r w:rsidRPr="00456979">
        <w:rPr>
          <w:sz w:val="18"/>
          <w:szCs w:val="18"/>
        </w:rPr>
        <w:t>от</w:t>
      </w:r>
      <w:proofErr w:type="gramEnd"/>
      <w:r w:rsidRPr="00456979">
        <w:rPr>
          <w:sz w:val="18"/>
          <w:szCs w:val="18"/>
        </w:rPr>
        <w:t>:</w:t>
      </w:r>
    </w:p>
    <w:p w:rsidR="00456979" w:rsidRPr="00456979" w:rsidRDefault="00456979" w:rsidP="00456979">
      <w:pPr>
        <w:jc w:val="both"/>
        <w:rPr>
          <w:sz w:val="18"/>
          <w:szCs w:val="18"/>
        </w:rPr>
      </w:pPr>
      <w:r w:rsidRPr="00456979">
        <w:rPr>
          <w:sz w:val="18"/>
          <w:szCs w:val="18"/>
        </w:rPr>
        <w:t xml:space="preserve">        - акцизов на автомобильный бензин, прямогонный бензин, дизельное топливо, моторные масла для дизельных и карбюраторных (</w:t>
      </w:r>
      <w:proofErr w:type="spellStart"/>
      <w:r w:rsidRPr="00456979">
        <w:rPr>
          <w:sz w:val="18"/>
          <w:szCs w:val="18"/>
        </w:rPr>
        <w:t>инжекторных</w:t>
      </w:r>
      <w:proofErr w:type="spellEnd"/>
      <w:r w:rsidRPr="00456979">
        <w:rPr>
          <w:sz w:val="18"/>
          <w:szCs w:val="18"/>
        </w:rPr>
        <w:t>) двигателей, производимые на территории Российской Федерации – 2126,00 тыс. руб.;</w:t>
      </w:r>
    </w:p>
    <w:p w:rsidR="00456979" w:rsidRPr="00456979" w:rsidRDefault="00456979" w:rsidP="00456979">
      <w:pPr>
        <w:jc w:val="both"/>
        <w:rPr>
          <w:sz w:val="18"/>
          <w:szCs w:val="18"/>
        </w:rPr>
      </w:pPr>
      <w:r w:rsidRPr="00456979">
        <w:rPr>
          <w:sz w:val="18"/>
          <w:szCs w:val="18"/>
        </w:rPr>
        <w:t xml:space="preserve">       - остатков средств на счетах по учету средств местного бюджета в течение соответствующего финансового года- 192,8 тыс. руб.;</w:t>
      </w:r>
    </w:p>
    <w:p w:rsidR="00456979" w:rsidRPr="00456979" w:rsidRDefault="00456979" w:rsidP="00456979">
      <w:pPr>
        <w:jc w:val="both"/>
        <w:rPr>
          <w:sz w:val="18"/>
          <w:szCs w:val="18"/>
        </w:rPr>
      </w:pPr>
      <w:r w:rsidRPr="00456979">
        <w:rPr>
          <w:sz w:val="18"/>
          <w:szCs w:val="18"/>
        </w:rPr>
        <w:t xml:space="preserve">        - доходов, получаемых в виде налога на доходы физических лиц  - 1300,0 тыс. руб.;</w:t>
      </w:r>
    </w:p>
    <w:p w:rsidR="00456979" w:rsidRPr="00456979" w:rsidRDefault="00456979" w:rsidP="00456979">
      <w:pPr>
        <w:jc w:val="both"/>
        <w:rPr>
          <w:sz w:val="18"/>
          <w:szCs w:val="18"/>
        </w:rPr>
      </w:pPr>
      <w:r w:rsidRPr="00456979">
        <w:rPr>
          <w:sz w:val="18"/>
          <w:szCs w:val="18"/>
        </w:rPr>
        <w:t xml:space="preserve">        - межбюджетный трансферт н</w:t>
      </w:r>
      <w:r w:rsidRPr="00456979">
        <w:rPr>
          <w:iCs/>
          <w:sz w:val="18"/>
          <w:szCs w:val="18"/>
        </w:rPr>
        <w:t>а капитальный ремонт и (или) ремонт автомобильных дорог общего пользования местного значения -3428,1</w:t>
      </w:r>
      <w:r w:rsidRPr="00456979">
        <w:rPr>
          <w:sz w:val="18"/>
          <w:szCs w:val="18"/>
        </w:rPr>
        <w:t xml:space="preserve"> тыс. руб.</w:t>
      </w:r>
    </w:p>
    <w:p w:rsidR="00456979" w:rsidRPr="00456979" w:rsidRDefault="00456979" w:rsidP="00456979">
      <w:pPr>
        <w:jc w:val="both"/>
        <w:rPr>
          <w:sz w:val="18"/>
          <w:szCs w:val="18"/>
        </w:rPr>
      </w:pPr>
      <w:r w:rsidRPr="00456979">
        <w:rPr>
          <w:sz w:val="18"/>
          <w:szCs w:val="18"/>
        </w:rPr>
        <w:t xml:space="preserve">на  2021 год в сумме 2222,0 тыс. руб., в </w:t>
      </w:r>
      <w:proofErr w:type="spellStart"/>
      <w:r w:rsidRPr="00456979">
        <w:rPr>
          <w:sz w:val="18"/>
          <w:szCs w:val="18"/>
        </w:rPr>
        <w:t>т.ч</w:t>
      </w:r>
      <w:proofErr w:type="spellEnd"/>
      <w:r w:rsidRPr="00456979">
        <w:rPr>
          <w:sz w:val="18"/>
          <w:szCs w:val="18"/>
        </w:rPr>
        <w:t>. от акцизов на автомобильный бензин, прямогонный бензин, дизельное топливо, моторные масла для дизельных и карбюраторных (</w:t>
      </w:r>
      <w:proofErr w:type="spellStart"/>
      <w:r w:rsidRPr="00456979">
        <w:rPr>
          <w:sz w:val="18"/>
          <w:szCs w:val="18"/>
        </w:rPr>
        <w:t>инжекторных</w:t>
      </w:r>
      <w:proofErr w:type="spellEnd"/>
      <w:r w:rsidRPr="00456979">
        <w:rPr>
          <w:sz w:val="18"/>
          <w:szCs w:val="18"/>
        </w:rPr>
        <w:t>) двигателей, производимые на территории Российской Федерации;</w:t>
      </w:r>
    </w:p>
    <w:p w:rsidR="00456979" w:rsidRPr="00456979" w:rsidRDefault="00456979" w:rsidP="00456979">
      <w:pPr>
        <w:jc w:val="both"/>
        <w:rPr>
          <w:sz w:val="18"/>
          <w:szCs w:val="18"/>
        </w:rPr>
      </w:pPr>
      <w:r w:rsidRPr="00456979">
        <w:rPr>
          <w:sz w:val="18"/>
          <w:szCs w:val="18"/>
        </w:rPr>
        <w:t xml:space="preserve">на  2022 год в сумме 2471,0 тыс. руб., в </w:t>
      </w:r>
      <w:proofErr w:type="spellStart"/>
      <w:r w:rsidRPr="00456979">
        <w:rPr>
          <w:sz w:val="18"/>
          <w:szCs w:val="18"/>
        </w:rPr>
        <w:t>т.ч</w:t>
      </w:r>
      <w:proofErr w:type="spellEnd"/>
      <w:r w:rsidRPr="00456979">
        <w:rPr>
          <w:sz w:val="18"/>
          <w:szCs w:val="18"/>
        </w:rPr>
        <w:t>. от акцизов на автомобильный бензин, прямогонный бензин, дизельное топливо, моторные масла для дизельных и карбюраторных (</w:t>
      </w:r>
      <w:proofErr w:type="spellStart"/>
      <w:r w:rsidRPr="00456979">
        <w:rPr>
          <w:sz w:val="18"/>
          <w:szCs w:val="18"/>
        </w:rPr>
        <w:t>инжекторных</w:t>
      </w:r>
      <w:proofErr w:type="spellEnd"/>
      <w:r w:rsidRPr="00456979">
        <w:rPr>
          <w:sz w:val="18"/>
          <w:szCs w:val="18"/>
        </w:rPr>
        <w:t>) двигателей, производимые на территории Российской Федерации</w:t>
      </w:r>
    </w:p>
    <w:p w:rsidR="00456979" w:rsidRPr="00456979" w:rsidRDefault="00456979" w:rsidP="00456979">
      <w:pPr>
        <w:jc w:val="both"/>
        <w:rPr>
          <w:bCs/>
          <w:sz w:val="18"/>
          <w:szCs w:val="18"/>
        </w:rPr>
      </w:pPr>
      <w:r w:rsidRPr="00456979">
        <w:rPr>
          <w:sz w:val="18"/>
          <w:szCs w:val="18"/>
        </w:rPr>
        <w:t xml:space="preserve">4. </w:t>
      </w:r>
      <w:r w:rsidRPr="00456979">
        <w:rPr>
          <w:bCs/>
          <w:sz w:val="18"/>
          <w:szCs w:val="18"/>
        </w:rPr>
        <w:t xml:space="preserve"> Приложение 3 к Решению Совета  Зоркальцевского сельского поселения </w:t>
      </w:r>
      <w:r w:rsidRPr="00456979">
        <w:rPr>
          <w:sz w:val="18"/>
          <w:szCs w:val="18"/>
        </w:rPr>
        <w:t xml:space="preserve">26.12.2019 № 46 «Об утверждении бюджета Зоркальцевского сельского поселения на 2020-2022 годы»  </w:t>
      </w:r>
      <w:r w:rsidRPr="00456979">
        <w:rPr>
          <w:bCs/>
          <w:sz w:val="18"/>
          <w:szCs w:val="18"/>
        </w:rPr>
        <w:t xml:space="preserve"> изложить в редакции согласно приложению 1 к настоящему Решению.</w:t>
      </w:r>
    </w:p>
    <w:p w:rsidR="00456979" w:rsidRPr="00456979" w:rsidRDefault="00456979" w:rsidP="00456979">
      <w:pPr>
        <w:jc w:val="both"/>
        <w:rPr>
          <w:bCs/>
          <w:sz w:val="18"/>
          <w:szCs w:val="18"/>
        </w:rPr>
      </w:pPr>
      <w:r w:rsidRPr="00456979">
        <w:rPr>
          <w:bCs/>
          <w:sz w:val="18"/>
          <w:szCs w:val="18"/>
        </w:rPr>
        <w:t xml:space="preserve">5. Приложение 4 к Решению Совета  Зоркальцевского сельского поселения </w:t>
      </w:r>
      <w:r w:rsidRPr="00456979">
        <w:rPr>
          <w:sz w:val="18"/>
          <w:szCs w:val="18"/>
        </w:rPr>
        <w:t xml:space="preserve">26.12.2019 № 46 «Об утверждении бюджета Зоркальцевского сельского поселения на 2020-2022 годы»  </w:t>
      </w:r>
      <w:r w:rsidRPr="00456979">
        <w:rPr>
          <w:bCs/>
          <w:sz w:val="18"/>
          <w:szCs w:val="18"/>
        </w:rPr>
        <w:t xml:space="preserve"> изложить в редакции согласно приложению 2 к настоящему Решению.</w:t>
      </w:r>
    </w:p>
    <w:p w:rsidR="00456979" w:rsidRPr="00456979" w:rsidRDefault="00456979" w:rsidP="00456979">
      <w:pPr>
        <w:jc w:val="both"/>
        <w:rPr>
          <w:b/>
          <w:sz w:val="18"/>
          <w:szCs w:val="18"/>
          <w:u w:val="single"/>
        </w:rPr>
      </w:pPr>
      <w:r w:rsidRPr="00456979">
        <w:rPr>
          <w:bCs/>
          <w:sz w:val="18"/>
          <w:szCs w:val="18"/>
        </w:rPr>
        <w:t>6</w:t>
      </w:r>
      <w:r w:rsidRPr="00456979">
        <w:rPr>
          <w:sz w:val="18"/>
          <w:szCs w:val="18"/>
        </w:rPr>
        <w:t xml:space="preserve">. Настоящее Решение направить Главе Зоркальцевского сельского поселения для подписания, опубликования в Информационном бюллетене Зоркальцевского сельского поселения и размещения на официальном сайте Зоркальцевского сельского поселения в сети Интернет – </w:t>
      </w:r>
      <w:hyperlink r:id="rId9" w:history="1">
        <w:r w:rsidRPr="00456979">
          <w:rPr>
            <w:b/>
            <w:color w:val="0000FF"/>
            <w:sz w:val="18"/>
            <w:szCs w:val="18"/>
            <w:u w:val="single"/>
            <w:lang w:val="en-US"/>
          </w:rPr>
          <w:t>www</w:t>
        </w:r>
        <w:r w:rsidRPr="00456979">
          <w:rPr>
            <w:b/>
            <w:color w:val="0000FF"/>
            <w:sz w:val="18"/>
            <w:szCs w:val="18"/>
            <w:u w:val="single"/>
          </w:rPr>
          <w:t>.</w:t>
        </w:r>
        <w:proofErr w:type="spellStart"/>
        <w:r w:rsidRPr="00456979">
          <w:rPr>
            <w:b/>
            <w:color w:val="0000FF"/>
            <w:sz w:val="18"/>
            <w:szCs w:val="18"/>
            <w:u w:val="single"/>
            <w:lang w:val="en-US"/>
          </w:rPr>
          <w:t>zorkpos</w:t>
        </w:r>
        <w:proofErr w:type="spellEnd"/>
        <w:r w:rsidRPr="00456979">
          <w:rPr>
            <w:b/>
            <w:color w:val="0000FF"/>
            <w:sz w:val="18"/>
            <w:szCs w:val="18"/>
            <w:u w:val="single"/>
          </w:rPr>
          <w:t>.</w:t>
        </w:r>
        <w:proofErr w:type="spellStart"/>
        <w:r w:rsidRPr="00456979">
          <w:rPr>
            <w:b/>
            <w:color w:val="0000FF"/>
            <w:sz w:val="18"/>
            <w:szCs w:val="18"/>
            <w:u w:val="single"/>
            <w:lang w:val="en-US"/>
          </w:rPr>
          <w:t>tomsk</w:t>
        </w:r>
        <w:proofErr w:type="spellEnd"/>
        <w:r w:rsidRPr="00456979">
          <w:rPr>
            <w:b/>
            <w:color w:val="0000FF"/>
            <w:sz w:val="18"/>
            <w:szCs w:val="18"/>
            <w:u w:val="single"/>
          </w:rPr>
          <w:t>.</w:t>
        </w:r>
        <w:proofErr w:type="spellStart"/>
        <w:r w:rsidRPr="00456979">
          <w:rPr>
            <w:b/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456979">
        <w:rPr>
          <w:b/>
          <w:sz w:val="18"/>
          <w:szCs w:val="18"/>
          <w:u w:val="single"/>
        </w:rPr>
        <w:t>.</w:t>
      </w:r>
    </w:p>
    <w:p w:rsidR="00456979" w:rsidRPr="00456979" w:rsidRDefault="00456979" w:rsidP="00456979">
      <w:pPr>
        <w:keepNext/>
        <w:jc w:val="both"/>
        <w:rPr>
          <w:sz w:val="18"/>
          <w:szCs w:val="18"/>
        </w:rPr>
      </w:pPr>
      <w:r w:rsidRPr="00456979">
        <w:rPr>
          <w:sz w:val="18"/>
          <w:szCs w:val="18"/>
        </w:rPr>
        <w:t>7. Настоящее Решение вступает в силу с момента его опубликования в Информационном бюллетене Зоркальцевского сельского поселения.</w:t>
      </w:r>
    </w:p>
    <w:p w:rsidR="00456979" w:rsidRPr="00456979" w:rsidRDefault="00456979" w:rsidP="00456979">
      <w:pPr>
        <w:keepNext/>
        <w:jc w:val="both"/>
        <w:rPr>
          <w:sz w:val="18"/>
          <w:szCs w:val="18"/>
        </w:rPr>
      </w:pPr>
      <w:r w:rsidRPr="00456979">
        <w:rPr>
          <w:sz w:val="18"/>
          <w:szCs w:val="18"/>
        </w:rPr>
        <w:t xml:space="preserve">8. </w:t>
      </w:r>
      <w:proofErr w:type="gramStart"/>
      <w:r w:rsidRPr="00456979">
        <w:rPr>
          <w:sz w:val="18"/>
          <w:szCs w:val="18"/>
        </w:rPr>
        <w:t>Контроль за</w:t>
      </w:r>
      <w:proofErr w:type="gramEnd"/>
      <w:r w:rsidRPr="00456979">
        <w:rPr>
          <w:sz w:val="18"/>
          <w:szCs w:val="18"/>
        </w:rPr>
        <w:t xml:space="preserve"> исполнением настоящего Решения  оставляю за собой.</w:t>
      </w:r>
    </w:p>
    <w:p w:rsidR="00456979" w:rsidRPr="00456979" w:rsidRDefault="00456979" w:rsidP="00456979">
      <w:pPr>
        <w:spacing w:before="60" w:after="60"/>
        <w:jc w:val="both"/>
        <w:rPr>
          <w:i/>
          <w:sz w:val="18"/>
          <w:szCs w:val="18"/>
        </w:rPr>
      </w:pPr>
    </w:p>
    <w:p w:rsidR="00456979" w:rsidRPr="00456979" w:rsidRDefault="00456979" w:rsidP="00456979">
      <w:pPr>
        <w:spacing w:before="60" w:after="60"/>
        <w:jc w:val="both"/>
        <w:rPr>
          <w:i/>
          <w:sz w:val="18"/>
          <w:szCs w:val="18"/>
        </w:rPr>
      </w:pPr>
      <w:r w:rsidRPr="00456979">
        <w:rPr>
          <w:i/>
          <w:sz w:val="18"/>
          <w:szCs w:val="18"/>
        </w:rPr>
        <w:t>Председатель Совета</w:t>
      </w:r>
      <w:r w:rsidRPr="00456979">
        <w:rPr>
          <w:i/>
          <w:sz w:val="18"/>
          <w:szCs w:val="18"/>
        </w:rPr>
        <w:tab/>
      </w:r>
    </w:p>
    <w:p w:rsidR="00456979" w:rsidRPr="00456979" w:rsidRDefault="00456979" w:rsidP="00456979">
      <w:pPr>
        <w:rPr>
          <w:i/>
          <w:sz w:val="18"/>
          <w:szCs w:val="18"/>
        </w:rPr>
      </w:pPr>
      <w:r w:rsidRPr="00456979">
        <w:rPr>
          <w:i/>
          <w:sz w:val="18"/>
          <w:szCs w:val="18"/>
        </w:rPr>
        <w:t>Зоркальцевского сельского поселения</w:t>
      </w:r>
      <w:r w:rsidRPr="00456979">
        <w:rPr>
          <w:i/>
          <w:sz w:val="18"/>
          <w:szCs w:val="18"/>
        </w:rPr>
        <w:tab/>
        <w:t xml:space="preserve">                                                             </w:t>
      </w:r>
      <w:r w:rsidRPr="00456979">
        <w:rPr>
          <w:i/>
          <w:sz w:val="18"/>
          <w:szCs w:val="18"/>
        </w:rPr>
        <w:tab/>
      </w:r>
    </w:p>
    <w:p w:rsidR="00456979" w:rsidRPr="00456979" w:rsidRDefault="00456979" w:rsidP="00456979">
      <w:pPr>
        <w:ind w:firstLine="720"/>
        <w:jc w:val="right"/>
        <w:rPr>
          <w:sz w:val="18"/>
          <w:szCs w:val="18"/>
        </w:rPr>
      </w:pPr>
      <w:r w:rsidRPr="00456979">
        <w:rPr>
          <w:sz w:val="18"/>
          <w:szCs w:val="18"/>
        </w:rPr>
        <w:t xml:space="preserve">                                                                                                                      </w:t>
      </w:r>
    </w:p>
    <w:p w:rsidR="00456979" w:rsidRPr="00456979" w:rsidRDefault="00456979" w:rsidP="00456979">
      <w:pPr>
        <w:rPr>
          <w:i/>
          <w:iCs/>
          <w:sz w:val="18"/>
          <w:szCs w:val="18"/>
        </w:rPr>
      </w:pPr>
      <w:r w:rsidRPr="00456979">
        <w:rPr>
          <w:i/>
          <w:iCs/>
          <w:sz w:val="18"/>
          <w:szCs w:val="18"/>
        </w:rPr>
        <w:t xml:space="preserve">Глава Зоркальцевского  </w:t>
      </w:r>
    </w:p>
    <w:p w:rsidR="00456979" w:rsidRPr="00456979" w:rsidRDefault="00456979" w:rsidP="00456979">
      <w:pPr>
        <w:rPr>
          <w:i/>
          <w:iCs/>
          <w:sz w:val="18"/>
          <w:szCs w:val="18"/>
        </w:rPr>
      </w:pPr>
      <w:r w:rsidRPr="00456979">
        <w:rPr>
          <w:i/>
          <w:iCs/>
          <w:sz w:val="18"/>
          <w:szCs w:val="18"/>
        </w:rPr>
        <w:t xml:space="preserve">сельского  поселения                                                                                                </w:t>
      </w:r>
    </w:p>
    <w:p w:rsidR="00456979" w:rsidRPr="00456979" w:rsidRDefault="00456979" w:rsidP="00456979">
      <w:pPr>
        <w:rPr>
          <w:i/>
          <w:iCs/>
          <w:sz w:val="18"/>
          <w:szCs w:val="18"/>
        </w:rPr>
      </w:pPr>
    </w:p>
    <w:tbl>
      <w:tblPr>
        <w:tblW w:w="1112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"/>
        <w:gridCol w:w="3701"/>
        <w:gridCol w:w="279"/>
        <w:gridCol w:w="274"/>
        <w:gridCol w:w="121"/>
        <w:gridCol w:w="587"/>
        <w:gridCol w:w="820"/>
        <w:gridCol w:w="231"/>
        <w:gridCol w:w="517"/>
        <w:gridCol w:w="567"/>
        <w:gridCol w:w="133"/>
        <w:gridCol w:w="42"/>
        <w:gridCol w:w="236"/>
        <w:gridCol w:w="422"/>
        <w:gridCol w:w="217"/>
        <w:gridCol w:w="10"/>
        <w:gridCol w:w="841"/>
        <w:gridCol w:w="77"/>
        <w:gridCol w:w="10"/>
        <w:gridCol w:w="845"/>
        <w:gridCol w:w="10"/>
        <w:gridCol w:w="50"/>
        <w:gridCol w:w="993"/>
      </w:tblGrid>
      <w:tr w:rsidR="00456979" w:rsidRPr="00456979" w:rsidTr="00E517E7">
        <w:trPr>
          <w:gridBefore w:val="1"/>
          <w:gridAfter w:val="10"/>
          <w:wBefore w:w="141" w:type="dxa"/>
          <w:wAfter w:w="3475" w:type="dxa"/>
          <w:trHeight w:val="301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Приложение № 1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</w:tr>
      <w:tr w:rsidR="00456979" w:rsidRPr="00456979" w:rsidTr="00E517E7">
        <w:trPr>
          <w:gridAfter w:val="3"/>
          <w:wAfter w:w="1053" w:type="dxa"/>
          <w:trHeight w:val="301"/>
        </w:trPr>
        <w:tc>
          <w:tcPr>
            <w:tcW w:w="82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lastRenderedPageBreak/>
              <w:t xml:space="preserve">к Решению Совета Зоркальцевского сельского поселения 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</w:tr>
      <w:tr w:rsidR="00456979" w:rsidRPr="00456979" w:rsidTr="00E517E7">
        <w:trPr>
          <w:gridAfter w:val="3"/>
          <w:wAfter w:w="1053" w:type="dxa"/>
          <w:trHeight w:val="301"/>
        </w:trPr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от 09.04. 2020 № 16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</w:tr>
      <w:tr w:rsidR="00456979" w:rsidRPr="00456979" w:rsidTr="00E517E7">
        <w:trPr>
          <w:gridAfter w:val="3"/>
          <w:wAfter w:w="1053" w:type="dxa"/>
          <w:trHeight w:val="301"/>
        </w:trPr>
        <w:tc>
          <w:tcPr>
            <w:tcW w:w="82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 xml:space="preserve">«О внесении изменений в решение Совета Зоркальцевского 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</w:tr>
      <w:tr w:rsidR="00456979" w:rsidRPr="00456979" w:rsidTr="00E517E7">
        <w:trPr>
          <w:gridAfter w:val="3"/>
          <w:wAfter w:w="1053" w:type="dxa"/>
          <w:trHeight w:val="301"/>
        </w:trPr>
        <w:tc>
          <w:tcPr>
            <w:tcW w:w="82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сельского поселения от 26.12.2019 № 46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</w:tr>
      <w:tr w:rsidR="00456979" w:rsidRPr="00456979" w:rsidTr="00E517E7">
        <w:trPr>
          <w:gridAfter w:val="3"/>
          <w:wAfter w:w="1053" w:type="dxa"/>
          <w:trHeight w:val="301"/>
        </w:trPr>
        <w:tc>
          <w:tcPr>
            <w:tcW w:w="82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 xml:space="preserve"> « О бюджете Зоркальцевского сельского поселения на 2020 год»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</w:tr>
      <w:tr w:rsidR="00456979" w:rsidRPr="00456979" w:rsidTr="00E517E7">
        <w:trPr>
          <w:gridAfter w:val="2"/>
          <w:wAfter w:w="1043" w:type="dxa"/>
          <w:trHeight w:val="301"/>
        </w:trPr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</w:tr>
      <w:tr w:rsidR="00456979" w:rsidRPr="00456979" w:rsidTr="00E517E7">
        <w:trPr>
          <w:gridAfter w:val="2"/>
          <w:wAfter w:w="1043" w:type="dxa"/>
          <w:trHeight w:val="301"/>
        </w:trPr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</w:tr>
      <w:tr w:rsidR="00456979" w:rsidRPr="00456979" w:rsidTr="00E517E7">
        <w:trPr>
          <w:gridAfter w:val="3"/>
          <w:wAfter w:w="1053" w:type="dxa"/>
          <w:trHeight w:val="341"/>
        </w:trPr>
        <w:tc>
          <w:tcPr>
            <w:tcW w:w="82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 xml:space="preserve">Распределение бюджетных ассигнований по разделам, 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</w:tr>
      <w:tr w:rsidR="00456979" w:rsidRPr="00456979" w:rsidTr="00E517E7">
        <w:trPr>
          <w:gridAfter w:val="3"/>
          <w:wAfter w:w="1053" w:type="dxa"/>
          <w:trHeight w:val="341"/>
        </w:trPr>
        <w:tc>
          <w:tcPr>
            <w:tcW w:w="82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подразделам, целевым статьям, (группам и подгруппам) видов расходов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</w:tr>
      <w:tr w:rsidR="00456979" w:rsidRPr="00456979" w:rsidTr="00E517E7">
        <w:trPr>
          <w:gridAfter w:val="3"/>
          <w:wAfter w:w="1053" w:type="dxa"/>
          <w:trHeight w:val="341"/>
        </w:trPr>
        <w:tc>
          <w:tcPr>
            <w:tcW w:w="82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 xml:space="preserve"> классификации расходов бюджетов в ведомственной структуре расходов  бюджета  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</w:tr>
      <w:tr w:rsidR="00456979" w:rsidRPr="00456979" w:rsidTr="00E517E7">
        <w:trPr>
          <w:gridAfter w:val="3"/>
          <w:wAfter w:w="1053" w:type="dxa"/>
          <w:trHeight w:val="341"/>
        </w:trPr>
        <w:tc>
          <w:tcPr>
            <w:tcW w:w="82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 xml:space="preserve">Зоркальцевского сельского поселения на 2020-2022 годы 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</w:tr>
      <w:tr w:rsidR="00456979" w:rsidRPr="00456979" w:rsidTr="00E517E7">
        <w:trPr>
          <w:gridAfter w:val="2"/>
          <w:wAfter w:w="1043" w:type="dxa"/>
          <w:trHeight w:val="341"/>
        </w:trPr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</w:tr>
      <w:tr w:rsidR="00456979" w:rsidRPr="00456979" w:rsidTr="00E517E7">
        <w:trPr>
          <w:gridAfter w:val="2"/>
          <w:wAfter w:w="1043" w:type="dxa"/>
          <w:trHeight w:val="301"/>
        </w:trPr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(тыс. руб.)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</w:p>
        </w:tc>
      </w:tr>
      <w:tr w:rsidR="00456979" w:rsidRPr="00456979" w:rsidTr="00E517E7">
        <w:trPr>
          <w:trHeight w:val="589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КВСР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КФСР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2020 год сумма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2021 год сумма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2022 год сумма</w:t>
            </w:r>
          </w:p>
        </w:tc>
      </w:tr>
      <w:tr w:rsidR="00456979" w:rsidRPr="00456979" w:rsidTr="00E517E7">
        <w:trPr>
          <w:trHeight w:val="301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В С Е Г 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46783,3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34325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35663,9</w:t>
            </w:r>
          </w:p>
        </w:tc>
      </w:tr>
      <w:tr w:rsidR="00456979" w:rsidRPr="00456979" w:rsidTr="00E517E7">
        <w:trPr>
          <w:trHeight w:val="445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Зоркальцевское сельское  поселение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46783,3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34325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ind w:left="-43" w:firstLine="43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35663,9</w:t>
            </w:r>
          </w:p>
        </w:tc>
      </w:tr>
      <w:tr w:rsidR="00456979" w:rsidRPr="00456979" w:rsidTr="00E517E7">
        <w:trPr>
          <w:trHeight w:val="301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12760,4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12580,7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13628,8</w:t>
            </w:r>
          </w:p>
        </w:tc>
      </w:tr>
      <w:tr w:rsidR="00456979" w:rsidRPr="00456979" w:rsidTr="00E517E7">
        <w:trPr>
          <w:trHeight w:val="1021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1036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1039</w:t>
            </w:r>
          </w:p>
        </w:tc>
      </w:tr>
      <w:tr w:rsidR="00456979" w:rsidRPr="00456979" w:rsidTr="00E517E7">
        <w:trPr>
          <w:trHeight w:val="419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1039</w:t>
            </w:r>
          </w:p>
        </w:tc>
      </w:tr>
      <w:tr w:rsidR="00456979" w:rsidRPr="00456979" w:rsidTr="00E517E7">
        <w:trPr>
          <w:trHeight w:val="1231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 xml:space="preserve">Руководство и управление в сфере установленных </w:t>
            </w:r>
            <w:proofErr w:type="gramStart"/>
            <w:r w:rsidRPr="00456979">
              <w:rPr>
                <w:color w:val="000000"/>
                <w:sz w:val="18"/>
                <w:szCs w:val="18"/>
              </w:rPr>
              <w:t>функций органов государственной власти субъектов Российской Федерации</w:t>
            </w:r>
            <w:proofErr w:type="gramEnd"/>
            <w:r w:rsidRPr="00456979">
              <w:rPr>
                <w:color w:val="000000"/>
                <w:sz w:val="18"/>
                <w:szCs w:val="18"/>
              </w:rPr>
              <w:t xml:space="preserve">  и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9900100000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1039</w:t>
            </w:r>
          </w:p>
        </w:tc>
      </w:tr>
      <w:tr w:rsidR="00456979" w:rsidRPr="00456979" w:rsidTr="00E517E7">
        <w:trPr>
          <w:trHeight w:val="1558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9900100000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1039</w:t>
            </w:r>
          </w:p>
        </w:tc>
      </w:tr>
      <w:tr w:rsidR="00456979" w:rsidRPr="00456979" w:rsidTr="00E517E7">
        <w:trPr>
          <w:trHeight w:val="576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9900100000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1039</w:t>
            </w:r>
          </w:p>
        </w:tc>
      </w:tr>
      <w:tr w:rsidR="00456979" w:rsidRPr="00456979" w:rsidTr="00E517E7">
        <w:trPr>
          <w:trHeight w:val="1467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9457,6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9654,8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10599,9</w:t>
            </w:r>
          </w:p>
        </w:tc>
      </w:tr>
      <w:tr w:rsidR="00456979" w:rsidRPr="00456979" w:rsidTr="00E517E7">
        <w:trPr>
          <w:trHeight w:val="341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9457,6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9654,8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10599,9</w:t>
            </w:r>
          </w:p>
        </w:tc>
      </w:tr>
      <w:tr w:rsidR="00456979" w:rsidRPr="00456979" w:rsidTr="00E517E7">
        <w:trPr>
          <w:trHeight w:val="1152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456979">
              <w:rPr>
                <w:color w:val="000000"/>
                <w:sz w:val="18"/>
                <w:szCs w:val="18"/>
              </w:rPr>
              <w:t>функций органов государственной власти субъектов Российской Федерации</w:t>
            </w:r>
            <w:proofErr w:type="gramEnd"/>
            <w:r w:rsidRPr="00456979">
              <w:rPr>
                <w:color w:val="000000"/>
                <w:sz w:val="18"/>
                <w:szCs w:val="18"/>
              </w:rPr>
              <w:t xml:space="preserve">  и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9900100000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9457,6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9654,8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10599,9</w:t>
            </w:r>
          </w:p>
        </w:tc>
      </w:tr>
      <w:tr w:rsidR="00456979" w:rsidRPr="00456979" w:rsidTr="00E517E7">
        <w:trPr>
          <w:trHeight w:val="1506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9900100000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6062,4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6435,3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6455,6</w:t>
            </w:r>
          </w:p>
        </w:tc>
      </w:tr>
      <w:tr w:rsidR="00456979" w:rsidRPr="00456979" w:rsidTr="00E517E7">
        <w:trPr>
          <w:trHeight w:val="603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9900100000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6062,4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6435,3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6455,6</w:t>
            </w:r>
          </w:p>
        </w:tc>
      </w:tr>
      <w:tr w:rsidR="00456979" w:rsidRPr="00456979" w:rsidTr="00E517E7">
        <w:trPr>
          <w:trHeight w:val="642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9900100000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3338,5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3182,5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4106,3</w:t>
            </w:r>
          </w:p>
        </w:tc>
      </w:tr>
      <w:tr w:rsidR="00456979" w:rsidRPr="00456979" w:rsidTr="00E517E7">
        <w:trPr>
          <w:trHeight w:val="93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9900100000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3338,5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3182,5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4106,3</w:t>
            </w:r>
          </w:p>
        </w:tc>
      </w:tr>
      <w:tr w:rsidR="00456979" w:rsidRPr="00456979" w:rsidTr="00E517E7">
        <w:trPr>
          <w:trHeight w:val="38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9900100000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56,7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38</w:t>
            </w:r>
          </w:p>
        </w:tc>
      </w:tr>
      <w:tr w:rsidR="00456979" w:rsidRPr="00456979" w:rsidTr="00E517E7">
        <w:trPr>
          <w:trHeight w:val="38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9900100000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56,7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38</w:t>
            </w:r>
          </w:p>
        </w:tc>
      </w:tr>
      <w:tr w:rsidR="00456979" w:rsidRPr="00456979" w:rsidTr="00E517E7">
        <w:trPr>
          <w:trHeight w:val="603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38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406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Проведение выборов и референдумов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9900600000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616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Проведение выборов Главы муниципального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9900600600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38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jc w:val="both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9900600600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38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jc w:val="both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9900600600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367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149,1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</w:tr>
      <w:tr w:rsidR="00456979" w:rsidRPr="00456979" w:rsidTr="00E517E7">
        <w:trPr>
          <w:trHeight w:val="367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149,1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</w:tr>
      <w:tr w:rsidR="00456979" w:rsidRPr="00456979" w:rsidTr="00E517E7">
        <w:trPr>
          <w:trHeight w:val="38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9900000700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149,1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</w:tr>
      <w:tr w:rsidR="00456979" w:rsidRPr="00456979" w:rsidTr="00E517E7">
        <w:trPr>
          <w:trHeight w:val="589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jc w:val="both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Фонд непредвиденных расходов Администрации поселения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9900000730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301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jc w:val="both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9900000730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301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jc w:val="both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9900000730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877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jc w:val="both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9900000740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134,1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301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jc w:val="both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9900000740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134,1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301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jc w:val="both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9900000740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134,1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393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2153,7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1689,9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1689,9</w:t>
            </w:r>
          </w:p>
        </w:tc>
      </w:tr>
      <w:tr w:rsidR="00456979" w:rsidRPr="00456979" w:rsidTr="00E517E7">
        <w:trPr>
          <w:trHeight w:val="445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2153,7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1689,9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1689,9</w:t>
            </w:r>
          </w:p>
        </w:tc>
      </w:tr>
      <w:tr w:rsidR="00456979" w:rsidRPr="00456979" w:rsidTr="00E517E7">
        <w:trPr>
          <w:trHeight w:val="642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9900000100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2068,7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1689,9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1689,9</w:t>
            </w:r>
          </w:p>
        </w:tc>
      </w:tr>
      <w:tr w:rsidR="00456979" w:rsidRPr="00456979" w:rsidTr="00E517E7">
        <w:trPr>
          <w:trHeight w:val="90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9900000110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</w:t>
            </w:r>
          </w:p>
        </w:tc>
      </w:tr>
      <w:tr w:rsidR="00456979" w:rsidRPr="00456979" w:rsidTr="00E517E7">
        <w:trPr>
          <w:trHeight w:val="668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9900000110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</w:t>
            </w:r>
          </w:p>
        </w:tc>
      </w:tr>
      <w:tr w:rsidR="00456979" w:rsidRPr="00456979" w:rsidTr="00E517E7">
        <w:trPr>
          <w:trHeight w:val="86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9900000110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</w:t>
            </w:r>
          </w:p>
        </w:tc>
      </w:tr>
      <w:tr w:rsidR="00456979" w:rsidRPr="00456979" w:rsidTr="00E517E7">
        <w:trPr>
          <w:trHeight w:val="38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Выполнение других обязательств государства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9900000120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1958,7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1679,9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1679,9</w:t>
            </w:r>
          </w:p>
        </w:tc>
      </w:tr>
      <w:tr w:rsidR="00456979" w:rsidRPr="00456979" w:rsidTr="00E517E7">
        <w:trPr>
          <w:trHeight w:val="69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9900000120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1940,2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1665,4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1665,4</w:t>
            </w:r>
          </w:p>
        </w:tc>
      </w:tr>
      <w:tr w:rsidR="00456979" w:rsidRPr="00456979" w:rsidTr="00E517E7">
        <w:trPr>
          <w:trHeight w:val="838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9900000120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1940,2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1665,4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1665,4</w:t>
            </w:r>
          </w:p>
        </w:tc>
      </w:tr>
      <w:tr w:rsidR="00456979" w:rsidRPr="00456979" w:rsidTr="00E517E7">
        <w:trPr>
          <w:trHeight w:val="35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9900000120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18,5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14,5</w:t>
            </w:r>
          </w:p>
        </w:tc>
      </w:tr>
      <w:tr w:rsidR="00456979" w:rsidRPr="00456979" w:rsidTr="00E517E7">
        <w:trPr>
          <w:trHeight w:val="328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9900000120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18,5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14,5</w:t>
            </w:r>
          </w:p>
        </w:tc>
      </w:tr>
      <w:tr w:rsidR="00456979" w:rsidRPr="00456979" w:rsidTr="00E517E7">
        <w:trPr>
          <w:trHeight w:val="367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9900000700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603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jc w:val="both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Фонд непредвиденных расходов Администрации поселения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9900000730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629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9900000730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877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9900000730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367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257,1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265</w:t>
            </w:r>
          </w:p>
        </w:tc>
      </w:tr>
      <w:tr w:rsidR="00456979" w:rsidRPr="00456979" w:rsidTr="00E517E7">
        <w:trPr>
          <w:trHeight w:val="406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257,1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265</w:t>
            </w:r>
          </w:p>
        </w:tc>
      </w:tr>
      <w:tr w:rsidR="00456979" w:rsidRPr="00456979" w:rsidTr="00E517E7">
        <w:trPr>
          <w:trHeight w:val="877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Муниципальная программа «Эффективное управление муниципальными финансами в Томском районе на 2016-2020 годы»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7300000000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265</w:t>
            </w:r>
          </w:p>
        </w:tc>
      </w:tr>
      <w:tr w:rsidR="00456979" w:rsidRPr="00456979" w:rsidTr="00E517E7">
        <w:trPr>
          <w:trHeight w:val="537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Подпрограмма «Совершенствование межбюджетных отношений в Томском районе»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7310000000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265</w:t>
            </w:r>
          </w:p>
        </w:tc>
      </w:tr>
      <w:tr w:rsidR="00456979" w:rsidRPr="00456979" w:rsidTr="00E517E7">
        <w:trPr>
          <w:trHeight w:val="2029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Основное мероприятие «Обеспечение осуществления в муниципальном образовании «Томский район»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7318100000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265</w:t>
            </w:r>
          </w:p>
        </w:tc>
      </w:tr>
      <w:tr w:rsidR="00456979" w:rsidRPr="00456979" w:rsidTr="00E517E7">
        <w:trPr>
          <w:trHeight w:val="877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7318151180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265</w:t>
            </w:r>
          </w:p>
        </w:tc>
      </w:tr>
      <w:tr w:rsidR="00456979" w:rsidRPr="00456979" w:rsidTr="00E517E7">
        <w:trPr>
          <w:trHeight w:val="148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7318151180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244,6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265</w:t>
            </w:r>
          </w:p>
        </w:tc>
      </w:tr>
      <w:tr w:rsidR="00456979" w:rsidRPr="00456979" w:rsidTr="00E517E7">
        <w:trPr>
          <w:trHeight w:val="629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7318151180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244,6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265</w:t>
            </w:r>
          </w:p>
        </w:tc>
      </w:tr>
      <w:tr w:rsidR="00456979" w:rsidRPr="00456979" w:rsidTr="00E517E7">
        <w:trPr>
          <w:trHeight w:val="655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7318151180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891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7318151180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616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1205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38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86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9900000200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589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9900000200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877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9900000200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419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7646,9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2422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2671</w:t>
            </w:r>
          </w:p>
        </w:tc>
      </w:tr>
      <w:tr w:rsidR="00456979" w:rsidRPr="00456979" w:rsidTr="00E517E7">
        <w:trPr>
          <w:trHeight w:val="406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7046,9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2222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2471</w:t>
            </w:r>
          </w:p>
        </w:tc>
      </w:tr>
      <w:tr w:rsidR="00456979" w:rsidRPr="00456979" w:rsidTr="00E517E7">
        <w:trPr>
          <w:trHeight w:val="90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Муниципальная программа "Улучшение комфортности проживания на территории Томского района на 2016-2020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7800000000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3428,1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877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Подпрограмма "Обеспечение безопасных условий проживания на территории муниципального образования "Томский район""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7840000000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3428,1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1231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Основное мероприятие "Капитальный ремонт и (или) ремонт автомобильных дорог общего пользования местного значения в границах муниципального образования "Томский район"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7848400000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3428,1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86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lastRenderedPageBreak/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7848440930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3428,1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603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7848440930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3428,1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917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7848440930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3428,1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393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3618,8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2471</w:t>
            </w:r>
          </w:p>
        </w:tc>
      </w:tr>
      <w:tr w:rsidR="00456979" w:rsidRPr="00456979" w:rsidTr="00E517E7">
        <w:trPr>
          <w:trHeight w:val="35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9900000400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3618,8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2471</w:t>
            </w:r>
          </w:p>
        </w:tc>
      </w:tr>
      <w:tr w:rsidR="00456979" w:rsidRPr="00456979" w:rsidTr="00E517E7">
        <w:trPr>
          <w:trHeight w:val="341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Поддержка дорожного хозяйства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9900000410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3618,8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2471</w:t>
            </w:r>
          </w:p>
        </w:tc>
      </w:tr>
      <w:tr w:rsidR="00456979" w:rsidRPr="00456979" w:rsidTr="00E517E7">
        <w:trPr>
          <w:trHeight w:val="655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Содержание автомобильных дорог в границах населенных пунктов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9900000411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3447,4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2471</w:t>
            </w:r>
          </w:p>
        </w:tc>
      </w:tr>
      <w:tr w:rsidR="00456979" w:rsidRPr="00456979" w:rsidTr="00E517E7">
        <w:trPr>
          <w:trHeight w:val="589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9900000411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3447,4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2471</w:t>
            </w:r>
          </w:p>
        </w:tc>
      </w:tr>
      <w:tr w:rsidR="00456979" w:rsidRPr="00456979" w:rsidTr="00E517E7">
        <w:trPr>
          <w:trHeight w:val="877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9900000411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3447,4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2471</w:t>
            </w:r>
          </w:p>
        </w:tc>
      </w:tr>
      <w:tr w:rsidR="00456979" w:rsidRPr="00456979" w:rsidTr="00E517E7">
        <w:trPr>
          <w:trHeight w:val="589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9900000412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171,4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642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9900000412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171,4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877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9900000412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171,4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589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</w:tr>
      <w:tr w:rsidR="00456979" w:rsidRPr="00456979" w:rsidTr="00E517E7">
        <w:trPr>
          <w:trHeight w:val="315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</w:tr>
      <w:tr w:rsidR="00456979" w:rsidRPr="00456979" w:rsidTr="00E517E7">
        <w:trPr>
          <w:trHeight w:val="616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9900000422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</w:tr>
      <w:tr w:rsidR="00456979" w:rsidRPr="00456979" w:rsidTr="00E517E7">
        <w:trPr>
          <w:trHeight w:val="563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9900000422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</w:tr>
      <w:tr w:rsidR="00456979" w:rsidRPr="00456979" w:rsidTr="00E517E7">
        <w:trPr>
          <w:trHeight w:val="877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9900000422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</w:tr>
      <w:tr w:rsidR="00456979" w:rsidRPr="00456979" w:rsidTr="00E517E7">
        <w:trPr>
          <w:trHeight w:val="315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13520,1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9917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9950,8</w:t>
            </w:r>
          </w:p>
        </w:tc>
      </w:tr>
      <w:tr w:rsidR="00456979" w:rsidRPr="00456979" w:rsidTr="00E517E7">
        <w:trPr>
          <w:trHeight w:val="40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12914,2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9950,8</w:t>
            </w:r>
          </w:p>
        </w:tc>
      </w:tr>
      <w:tr w:rsidR="00456979" w:rsidRPr="00456979" w:rsidTr="00E517E7">
        <w:trPr>
          <w:trHeight w:val="40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Поддержка жилищного хозяйства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12914,2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9950,8</w:t>
            </w:r>
          </w:p>
        </w:tc>
      </w:tr>
      <w:tr w:rsidR="00456979" w:rsidRPr="00456979" w:rsidTr="00E517E7">
        <w:trPr>
          <w:trHeight w:val="40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1030,5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519,5</w:t>
            </w:r>
          </w:p>
        </w:tc>
      </w:tr>
      <w:tr w:rsidR="00456979" w:rsidRPr="00456979" w:rsidTr="00E517E7">
        <w:trPr>
          <w:trHeight w:val="40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9900000510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1030,5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519,5</w:t>
            </w:r>
          </w:p>
        </w:tc>
      </w:tr>
      <w:tr w:rsidR="00456979" w:rsidRPr="00456979" w:rsidTr="00E517E7">
        <w:trPr>
          <w:trHeight w:val="917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lastRenderedPageBreak/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9900000511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269,5</w:t>
            </w:r>
          </w:p>
        </w:tc>
      </w:tr>
      <w:tr w:rsidR="00456979" w:rsidRPr="00456979" w:rsidTr="00E517E7">
        <w:trPr>
          <w:trHeight w:val="589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9900000511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269,5</w:t>
            </w:r>
          </w:p>
        </w:tc>
      </w:tr>
      <w:tr w:rsidR="00456979" w:rsidRPr="00456979" w:rsidTr="00E517E7">
        <w:trPr>
          <w:trHeight w:val="891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9900000511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269,5</w:t>
            </w:r>
          </w:p>
        </w:tc>
      </w:tr>
      <w:tr w:rsidR="00456979" w:rsidRPr="00456979" w:rsidTr="00E517E7">
        <w:trPr>
          <w:trHeight w:val="589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Прочие мероприятия в области жилищного хозяйства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9900000512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530,5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589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9900000512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877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9900000512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315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9900000512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330,5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341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9900000512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330,5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603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Капитальный ремонт (ремонт) муниципального жилищного фонда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9900000513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150</w:t>
            </w:r>
          </w:p>
        </w:tc>
      </w:tr>
      <w:tr w:rsidR="00456979" w:rsidRPr="00456979" w:rsidTr="00E517E7">
        <w:trPr>
          <w:trHeight w:val="616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9900000513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150</w:t>
            </w:r>
          </w:p>
        </w:tc>
      </w:tr>
      <w:tr w:rsidR="00456979" w:rsidRPr="00456979" w:rsidTr="00E517E7">
        <w:trPr>
          <w:trHeight w:val="907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9900000513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150</w:t>
            </w:r>
          </w:p>
        </w:tc>
      </w:tr>
      <w:tr w:rsidR="00456979" w:rsidRPr="00456979" w:rsidTr="00E517E7">
        <w:trPr>
          <w:trHeight w:val="393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6545,7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4144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4156</w:t>
            </w:r>
          </w:p>
        </w:tc>
      </w:tr>
      <w:tr w:rsidR="00456979" w:rsidRPr="00456979" w:rsidTr="00E517E7">
        <w:trPr>
          <w:trHeight w:val="982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Муниципальная программа "Улучшение комфортности проживания на территории Томского района на 2016-2020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7800000000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747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Подпрограмма "Развитие социальной и инженерной инфраструктуры Томского района"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7820000000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655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 xml:space="preserve">Основное мероприятие "Капитальный ремонт объектов </w:t>
            </w:r>
            <w:proofErr w:type="spellStart"/>
            <w:proofErr w:type="gramStart"/>
            <w:r w:rsidRPr="00456979">
              <w:rPr>
                <w:color w:val="000000"/>
                <w:sz w:val="18"/>
                <w:szCs w:val="18"/>
              </w:rPr>
              <w:t>объектов</w:t>
            </w:r>
            <w:proofErr w:type="spellEnd"/>
            <w:proofErr w:type="gramEnd"/>
            <w:r w:rsidRPr="00456979">
              <w:rPr>
                <w:color w:val="000000"/>
                <w:sz w:val="18"/>
                <w:szCs w:val="18"/>
              </w:rPr>
              <w:t xml:space="preserve"> коммунального хозяйства"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7828200000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576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Капитальный ремонт и (или) ремонт объектов коммунального хозяйства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7828200100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655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7828200100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86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7828200100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406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6045,7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4144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4156</w:t>
            </w:r>
          </w:p>
        </w:tc>
      </w:tr>
      <w:tr w:rsidR="00456979" w:rsidRPr="00456979" w:rsidTr="00E517E7">
        <w:trPr>
          <w:trHeight w:val="599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Мероприятия в области  коммунального хозяйства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9900000520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5939,8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4144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4156</w:t>
            </w:r>
          </w:p>
        </w:tc>
      </w:tr>
      <w:tr w:rsidR="00456979" w:rsidRPr="00456979" w:rsidTr="00E517E7">
        <w:trPr>
          <w:trHeight w:val="599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lastRenderedPageBreak/>
              <w:t>Капитальный ремонт (ремонт) объектов коммунального хозяйства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9900000521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3635,5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3944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3956</w:t>
            </w:r>
          </w:p>
        </w:tc>
      </w:tr>
      <w:tr w:rsidR="00456979" w:rsidRPr="00456979" w:rsidTr="00E517E7">
        <w:trPr>
          <w:trHeight w:val="603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9900000521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3635,5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3944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3956</w:t>
            </w:r>
          </w:p>
        </w:tc>
      </w:tr>
      <w:tr w:rsidR="00456979" w:rsidRPr="00456979" w:rsidTr="00E517E7">
        <w:trPr>
          <w:trHeight w:val="86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9900000521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3635,5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3944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3956</w:t>
            </w:r>
          </w:p>
        </w:tc>
      </w:tr>
      <w:tr w:rsidR="00456979" w:rsidRPr="00456979" w:rsidTr="00E517E7">
        <w:trPr>
          <w:trHeight w:val="599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Прочие мероприятия в области коммунального хозяйства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9900000522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720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</w:tr>
      <w:tr w:rsidR="00456979" w:rsidRPr="00456979" w:rsidTr="00E517E7">
        <w:trPr>
          <w:trHeight w:val="599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9900000522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</w:tr>
      <w:tr w:rsidR="00456979" w:rsidRPr="00456979" w:rsidTr="00E517E7">
        <w:trPr>
          <w:trHeight w:val="90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9900000522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</w:tr>
      <w:tr w:rsidR="00456979" w:rsidRPr="00456979" w:rsidTr="00E517E7">
        <w:trPr>
          <w:trHeight w:val="40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9900000522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370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40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9900000522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370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93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Разработка проектно-сметной документации на строительство очистных сооружений д. Нелюбино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9900000527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1584,3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576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9900000527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1584,3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90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9900000527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1584,3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459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9900000700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105,9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1165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jc w:val="both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Резервный фонд Администрации Томского района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9900000720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655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9900000720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90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9900000720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90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jc w:val="both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9900000740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5,9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681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9900000740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5,9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90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9900000740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5,9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40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lastRenderedPageBreak/>
              <w:t>Благоустройство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5943,9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5255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5275,3</w:t>
            </w:r>
          </w:p>
        </w:tc>
      </w:tr>
      <w:tr w:rsidR="00456979" w:rsidRPr="00456979" w:rsidTr="00E517E7">
        <w:trPr>
          <w:trHeight w:val="40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5943,9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5255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5275,3</w:t>
            </w:r>
          </w:p>
        </w:tc>
      </w:tr>
      <w:tr w:rsidR="00456979" w:rsidRPr="00456979" w:rsidTr="00E517E7">
        <w:trPr>
          <w:trHeight w:val="40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9900000530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5943,9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5255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5275,3</w:t>
            </w:r>
          </w:p>
        </w:tc>
      </w:tr>
      <w:tr w:rsidR="00456979" w:rsidRPr="00456979" w:rsidTr="00E517E7">
        <w:trPr>
          <w:trHeight w:val="40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9900000531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3015,6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2600</w:t>
            </w:r>
          </w:p>
        </w:tc>
      </w:tr>
      <w:tr w:rsidR="00456979" w:rsidRPr="00456979" w:rsidTr="00E517E7">
        <w:trPr>
          <w:trHeight w:val="589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9900000531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2900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2600</w:t>
            </w:r>
          </w:p>
        </w:tc>
      </w:tr>
      <w:tr w:rsidR="00456979" w:rsidRPr="00456979" w:rsidTr="00E517E7">
        <w:trPr>
          <w:trHeight w:val="877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9900000531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2900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2600</w:t>
            </w:r>
          </w:p>
        </w:tc>
      </w:tr>
      <w:tr w:rsidR="00456979" w:rsidRPr="00456979" w:rsidTr="00E517E7">
        <w:trPr>
          <w:trHeight w:val="35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9900000531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115,6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367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9900000531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115,6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419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9900000533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668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9900000533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877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9900000533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35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 xml:space="preserve">Прочие мероприятия по благоустройству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9900000534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2828,3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2575,3</w:t>
            </w:r>
          </w:p>
        </w:tc>
      </w:tr>
      <w:tr w:rsidR="00456979" w:rsidRPr="00456979" w:rsidTr="00E517E7">
        <w:trPr>
          <w:trHeight w:val="55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9900000534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2528,3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2575,3</w:t>
            </w:r>
          </w:p>
        </w:tc>
      </w:tr>
      <w:tr w:rsidR="00456979" w:rsidRPr="00456979" w:rsidTr="00E517E7">
        <w:trPr>
          <w:trHeight w:val="86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9900000534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2528,3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2575,3</w:t>
            </w:r>
          </w:p>
        </w:tc>
      </w:tr>
      <w:tr w:rsidR="00456979" w:rsidRPr="00456979" w:rsidTr="00E517E7">
        <w:trPr>
          <w:trHeight w:val="40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9900000534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40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9900000534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393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10238,3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6817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6817</w:t>
            </w:r>
          </w:p>
        </w:tc>
      </w:tr>
      <w:tr w:rsidR="00456979" w:rsidRPr="00456979" w:rsidTr="00E517E7">
        <w:trPr>
          <w:trHeight w:val="35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10238,3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6817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6817</w:t>
            </w:r>
          </w:p>
        </w:tc>
      </w:tr>
      <w:tr w:rsidR="00456979" w:rsidRPr="00456979" w:rsidTr="00E517E7">
        <w:trPr>
          <w:trHeight w:val="629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Муниципальная программа «Социальное развитие Томского района на 2016-2020 годы»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7600000000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2526,7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217</w:t>
            </w:r>
          </w:p>
        </w:tc>
      </w:tr>
      <w:tr w:rsidR="00456979" w:rsidRPr="00456979" w:rsidTr="00E517E7">
        <w:trPr>
          <w:trHeight w:val="877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Подпрограмма «Развитие культуры, искусства и туризма на территории муниципального образования «Томский район»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7610000000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2526,7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1002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Основное мероприятие «Создание условий для развития кадрового потенциала в Томском районе в сфере культуры и архивного дела»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7618000000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2526,7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86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Основное мероприятие «Развитие профессионального искусства и народного творчества»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7618100000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2526,7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1768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lastRenderedPageBreak/>
              <w:t>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7618140650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2309,7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891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7618140650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2309,7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432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7618140650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2309,7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1218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7618140660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217</w:t>
            </w:r>
          </w:p>
        </w:tc>
      </w:tr>
      <w:tr w:rsidR="00456979" w:rsidRPr="00456979" w:rsidTr="00E517E7">
        <w:trPr>
          <w:trHeight w:val="917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7618140660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217</w:t>
            </w:r>
          </w:p>
        </w:tc>
      </w:tr>
      <w:tr w:rsidR="00456979" w:rsidRPr="00456979" w:rsidTr="00E517E7">
        <w:trPr>
          <w:trHeight w:val="40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7618140660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217</w:t>
            </w:r>
          </w:p>
        </w:tc>
      </w:tr>
      <w:tr w:rsidR="00456979" w:rsidRPr="00456979" w:rsidTr="00E517E7">
        <w:trPr>
          <w:trHeight w:val="40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7711,6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6600</w:t>
            </w:r>
          </w:p>
        </w:tc>
      </w:tr>
      <w:tr w:rsidR="00456979" w:rsidRPr="00456979" w:rsidTr="00E517E7">
        <w:trPr>
          <w:trHeight w:val="599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Учреждения культуры и мероприятия в сфере культуры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9900000800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7711,6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6600</w:t>
            </w:r>
          </w:p>
        </w:tc>
      </w:tr>
      <w:tr w:rsidR="00456979" w:rsidRPr="00456979" w:rsidTr="00E517E7">
        <w:trPr>
          <w:trHeight w:val="599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Расходы на обеспечение деятельности сельских домов культуры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9900000810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7711,6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6600</w:t>
            </w:r>
          </w:p>
        </w:tc>
      </w:tr>
      <w:tr w:rsidR="00456979" w:rsidRPr="00456979" w:rsidTr="00E517E7">
        <w:trPr>
          <w:trHeight w:val="891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9900000810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7711,6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6600</w:t>
            </w:r>
          </w:p>
        </w:tc>
      </w:tr>
      <w:tr w:rsidR="00456979" w:rsidRPr="00456979" w:rsidTr="00E517E7">
        <w:trPr>
          <w:trHeight w:val="38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9900000810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7711,6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6600</w:t>
            </w:r>
          </w:p>
        </w:tc>
      </w:tr>
      <w:tr w:rsidR="00456979" w:rsidRPr="00456979" w:rsidTr="00E517E7">
        <w:trPr>
          <w:trHeight w:val="40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1718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1718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1718</w:t>
            </w:r>
          </w:p>
        </w:tc>
      </w:tr>
      <w:tr w:rsidR="00456979" w:rsidRPr="00456979" w:rsidTr="00E517E7">
        <w:trPr>
          <w:trHeight w:val="40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</w:tr>
      <w:tr w:rsidR="00456979" w:rsidRPr="00456979" w:rsidTr="00E517E7">
        <w:trPr>
          <w:trHeight w:val="576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Муниципальная программа «Социальное развитие Томского района на 2016-2020 годы»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7600000000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563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Подпрограмма «Социальная защита населения Томского района»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7630000000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1205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Основное мероприятие «Исполнение принятых обязательств по социальной поддержке отдельных категорий граждан за счет средств областного бюджета»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7638200000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4517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proofErr w:type="gramStart"/>
            <w:r w:rsidRPr="00456979">
              <w:rPr>
                <w:color w:val="000000"/>
                <w:sz w:val="18"/>
                <w:szCs w:val="18"/>
              </w:rPr>
              <w:lastRenderedPageBreak/>
              <w:t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– 1945 годов;</w:t>
            </w:r>
            <w:proofErr w:type="gramEnd"/>
            <w:r w:rsidRPr="00456979">
              <w:rPr>
                <w:color w:val="000000"/>
                <w:sz w:val="18"/>
                <w:szCs w:val="18"/>
              </w:rPr>
              <w:t xml:space="preserve"> тружеников тыла военных лет; лиц, награжденных знаком «Жителю блокадного Ленинграда»; бывших несовершеннолетних узников концлагерей; вдов погибших (умерших) участников Великой Отечественной войны 1941 – 1945 годов, не вступивших в повторный брак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7638240710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576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7638240710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655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7638240710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40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436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6979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456979">
              <w:rPr>
                <w:color w:val="000000"/>
                <w:sz w:val="18"/>
                <w:szCs w:val="18"/>
              </w:rPr>
              <w:t xml:space="preserve"> на 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– 1945 годов;</w:t>
            </w:r>
            <w:proofErr w:type="gramEnd"/>
            <w:r w:rsidRPr="00456979">
              <w:rPr>
                <w:color w:val="000000"/>
                <w:sz w:val="18"/>
                <w:szCs w:val="18"/>
              </w:rPr>
              <w:t xml:space="preserve"> тружеников тыла военных лет; лиц, награжденных знаком «Жителю блокадного Ленинграда»; бывших несовершеннолетних узников концлагерей; вдов погибших (умерших)  участников Великой Отечественной войны 1941 – 1945 годов, не вступивших в повторный брак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99000S0710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563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99000S0710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69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99000S0710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56979" w:rsidRPr="00456979" w:rsidTr="00E517E7">
        <w:trPr>
          <w:trHeight w:val="40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1518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1518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1518</w:t>
            </w:r>
          </w:p>
        </w:tc>
      </w:tr>
      <w:tr w:rsidR="00456979" w:rsidRPr="00456979" w:rsidTr="00E517E7">
        <w:trPr>
          <w:trHeight w:val="681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Муниципальная программа «Социальное развитие Томского района на 2016-2020 годы»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7600000000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1518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1518</w:t>
            </w:r>
          </w:p>
        </w:tc>
      </w:tr>
      <w:tr w:rsidR="00456979" w:rsidRPr="00456979" w:rsidTr="00E517E7">
        <w:trPr>
          <w:trHeight w:val="629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lastRenderedPageBreak/>
              <w:t>Подпрограмма «Социальная защита населения Томского района»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7630000000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1518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1518</w:t>
            </w:r>
          </w:p>
        </w:tc>
      </w:tr>
      <w:tr w:rsidR="00456979" w:rsidRPr="00456979" w:rsidTr="00E517E7">
        <w:trPr>
          <w:trHeight w:val="1519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Основное мероприятие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7638100000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1518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1518</w:t>
            </w:r>
          </w:p>
        </w:tc>
      </w:tr>
      <w:tr w:rsidR="00456979" w:rsidRPr="00456979" w:rsidTr="00E517E7">
        <w:trPr>
          <w:trHeight w:val="1231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7683140820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1518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1518</w:t>
            </w:r>
          </w:p>
        </w:tc>
      </w:tr>
      <w:tr w:rsidR="00456979" w:rsidRPr="00456979" w:rsidTr="00E517E7">
        <w:trPr>
          <w:trHeight w:val="616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 xml:space="preserve">Капитальные вложения в объекты </w:t>
            </w:r>
            <w:proofErr w:type="gramStart"/>
            <w:r w:rsidRPr="00456979">
              <w:rPr>
                <w:color w:val="000000"/>
                <w:sz w:val="18"/>
                <w:szCs w:val="18"/>
              </w:rPr>
              <w:t>государственной</w:t>
            </w:r>
            <w:proofErr w:type="gramEnd"/>
            <w:r w:rsidRPr="00456979">
              <w:rPr>
                <w:color w:val="000000"/>
                <w:sz w:val="18"/>
                <w:szCs w:val="18"/>
              </w:rPr>
              <w:t xml:space="preserve"> (муниципальной) </w:t>
            </w:r>
            <w:proofErr w:type="spellStart"/>
            <w:r w:rsidRPr="00456979">
              <w:rPr>
                <w:color w:val="000000"/>
                <w:sz w:val="18"/>
                <w:szCs w:val="18"/>
              </w:rPr>
              <w:t>сбственности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7683140820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1518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1518</w:t>
            </w:r>
          </w:p>
        </w:tc>
      </w:tr>
      <w:tr w:rsidR="00456979" w:rsidRPr="00456979" w:rsidTr="00E517E7">
        <w:trPr>
          <w:trHeight w:val="459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7683140820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1518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1518</w:t>
            </w:r>
          </w:p>
        </w:tc>
      </w:tr>
      <w:tr w:rsidR="00456979" w:rsidRPr="00456979" w:rsidTr="00E517E7">
        <w:trPr>
          <w:trHeight w:val="40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317,9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286,7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286,7</w:t>
            </w:r>
          </w:p>
        </w:tc>
      </w:tr>
      <w:tr w:rsidR="00456979" w:rsidRPr="00456979" w:rsidTr="00E517E7">
        <w:trPr>
          <w:trHeight w:val="40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287,9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287,9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287,9</w:t>
            </w:r>
          </w:p>
        </w:tc>
      </w:tr>
      <w:tr w:rsidR="00456979" w:rsidRPr="00456979" w:rsidTr="00E517E7">
        <w:trPr>
          <w:trHeight w:val="599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Муниципальная программа «Социальное развитие Томского района на 2016-2020 годы»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7600000000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257,9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257,9</w:t>
            </w:r>
          </w:p>
        </w:tc>
      </w:tr>
      <w:tr w:rsidR="00456979" w:rsidRPr="00456979" w:rsidTr="00E517E7">
        <w:trPr>
          <w:trHeight w:val="599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Подпрограмма «Развитие физической культуры и спорта на территории Томского района»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7620000000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257,9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257,9</w:t>
            </w:r>
          </w:p>
        </w:tc>
      </w:tr>
      <w:tr w:rsidR="00456979" w:rsidRPr="00456979" w:rsidTr="00E517E7">
        <w:trPr>
          <w:trHeight w:val="472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Основное мероприятие «Спорт-норма жизни»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762P500000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257,9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257,9</w:t>
            </w:r>
          </w:p>
        </w:tc>
      </w:tr>
      <w:tr w:rsidR="00456979" w:rsidRPr="00456979" w:rsidTr="00E517E7">
        <w:trPr>
          <w:trHeight w:val="629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762P540008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257,9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257,9</w:t>
            </w:r>
          </w:p>
        </w:tc>
      </w:tr>
      <w:tr w:rsidR="00456979" w:rsidRPr="00456979" w:rsidTr="00E517E7">
        <w:trPr>
          <w:trHeight w:val="943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762P540008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257,9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257,9</w:t>
            </w:r>
          </w:p>
        </w:tc>
      </w:tr>
      <w:tr w:rsidR="00456979" w:rsidRPr="00456979" w:rsidTr="00E517E7">
        <w:trPr>
          <w:trHeight w:val="40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762P540008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257,9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257,9</w:t>
            </w:r>
          </w:p>
        </w:tc>
      </w:tr>
      <w:tr w:rsidR="00456979" w:rsidRPr="00456979" w:rsidTr="00E517E7">
        <w:trPr>
          <w:trHeight w:val="40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30</w:t>
            </w:r>
          </w:p>
        </w:tc>
      </w:tr>
      <w:tr w:rsidR="00456979" w:rsidRPr="00456979" w:rsidTr="00E517E7">
        <w:trPr>
          <w:trHeight w:val="891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56979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456979">
              <w:rPr>
                <w:color w:val="000000"/>
                <w:sz w:val="18"/>
                <w:szCs w:val="18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99000S00008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30</w:t>
            </w:r>
          </w:p>
        </w:tc>
      </w:tr>
      <w:tr w:rsidR="00456979" w:rsidRPr="00456979" w:rsidTr="00E517E7">
        <w:trPr>
          <w:trHeight w:val="891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99000S00008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30</w:t>
            </w:r>
          </w:p>
        </w:tc>
      </w:tr>
      <w:tr w:rsidR="00456979" w:rsidRPr="00456979" w:rsidTr="00E517E7">
        <w:trPr>
          <w:trHeight w:val="38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99000S00008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30</w:t>
            </w:r>
          </w:p>
        </w:tc>
      </w:tr>
      <w:tr w:rsidR="00456979" w:rsidRPr="00456979" w:rsidTr="00E517E7">
        <w:trPr>
          <w:trHeight w:val="38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668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7600000000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642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Подпрограмма «Развитие физической культуры и спорта на территории Томского района»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7620000000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642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lastRenderedPageBreak/>
              <w:t>Основное мероприятие "Молодежь, физическая культура и спорт в Томском районе"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7628100000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90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7628100000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38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7628100000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6979" w:rsidRPr="00456979" w:rsidTr="00E517E7">
        <w:trPr>
          <w:trHeight w:val="1218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226,6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226,6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226,6</w:t>
            </w:r>
          </w:p>
        </w:tc>
      </w:tr>
      <w:tr w:rsidR="00456979" w:rsidRPr="00456979" w:rsidTr="00E517E7">
        <w:trPr>
          <w:trHeight w:val="1179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226,6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226,6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56979">
              <w:rPr>
                <w:i/>
                <w:iCs/>
                <w:color w:val="000000"/>
                <w:sz w:val="18"/>
                <w:szCs w:val="18"/>
              </w:rPr>
              <w:t>226,6</w:t>
            </w:r>
          </w:p>
        </w:tc>
      </w:tr>
      <w:tr w:rsidR="00456979" w:rsidRPr="00456979" w:rsidTr="00E517E7">
        <w:trPr>
          <w:trHeight w:val="393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226,6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226,6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226,6</w:t>
            </w:r>
          </w:p>
        </w:tc>
      </w:tr>
      <w:tr w:rsidR="00456979" w:rsidRPr="00456979" w:rsidTr="00E517E7">
        <w:trPr>
          <w:trHeight w:val="616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9900000600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226,6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226,6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226,6</w:t>
            </w:r>
          </w:p>
        </w:tc>
      </w:tr>
      <w:tr w:rsidR="00456979" w:rsidRPr="00456979" w:rsidTr="00E517E7">
        <w:trPr>
          <w:trHeight w:val="1165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9900000610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226,6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226,6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226,6</w:t>
            </w:r>
          </w:p>
        </w:tc>
      </w:tr>
      <w:tr w:rsidR="00456979" w:rsidRPr="00456979" w:rsidTr="00E517E7">
        <w:trPr>
          <w:trHeight w:val="40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9900000610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226,6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226,6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226,6</w:t>
            </w:r>
          </w:p>
        </w:tc>
      </w:tr>
      <w:tr w:rsidR="00456979" w:rsidRPr="00456979" w:rsidTr="00E517E7">
        <w:trPr>
          <w:trHeight w:val="40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979" w:rsidRPr="00456979" w:rsidRDefault="00456979" w:rsidP="00456979">
            <w:pPr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9900000610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979" w:rsidRPr="00456979" w:rsidRDefault="00456979" w:rsidP="00456979">
            <w:pPr>
              <w:jc w:val="center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226,6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226,6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979" w:rsidRPr="00456979" w:rsidRDefault="00456979" w:rsidP="00456979">
            <w:pPr>
              <w:jc w:val="right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226,6</w:t>
            </w:r>
          </w:p>
        </w:tc>
      </w:tr>
    </w:tbl>
    <w:p w:rsidR="00456979" w:rsidRPr="00456979" w:rsidRDefault="00456979" w:rsidP="00456979">
      <w:pPr>
        <w:rPr>
          <w:i/>
          <w:iCs/>
          <w:sz w:val="18"/>
          <w:szCs w:val="18"/>
        </w:rPr>
      </w:pPr>
    </w:p>
    <w:p w:rsidR="00456979" w:rsidRPr="00456979" w:rsidRDefault="00456979" w:rsidP="00456979">
      <w:pPr>
        <w:ind w:firstLine="720"/>
        <w:jc w:val="right"/>
        <w:rPr>
          <w:i/>
          <w:sz w:val="18"/>
          <w:szCs w:val="18"/>
        </w:rPr>
      </w:pPr>
      <w:r w:rsidRPr="00456979">
        <w:rPr>
          <w:i/>
          <w:sz w:val="18"/>
          <w:szCs w:val="18"/>
        </w:rPr>
        <w:t>Приложение № 2</w:t>
      </w:r>
    </w:p>
    <w:p w:rsidR="00456979" w:rsidRPr="00456979" w:rsidRDefault="00456979" w:rsidP="00456979">
      <w:pPr>
        <w:keepNext/>
        <w:jc w:val="right"/>
        <w:outlineLvl w:val="0"/>
        <w:rPr>
          <w:i/>
          <w:sz w:val="18"/>
          <w:szCs w:val="18"/>
        </w:rPr>
      </w:pPr>
      <w:r w:rsidRPr="00456979">
        <w:rPr>
          <w:i/>
          <w:sz w:val="18"/>
          <w:szCs w:val="18"/>
        </w:rPr>
        <w:t xml:space="preserve">к Решению Совета Зоркальцевского сельского поселения </w:t>
      </w:r>
    </w:p>
    <w:p w:rsidR="00456979" w:rsidRPr="00456979" w:rsidRDefault="00456979" w:rsidP="00456979">
      <w:pPr>
        <w:ind w:firstLine="720"/>
        <w:jc w:val="right"/>
        <w:rPr>
          <w:i/>
          <w:sz w:val="18"/>
          <w:szCs w:val="18"/>
        </w:rPr>
      </w:pPr>
      <w:r w:rsidRPr="00456979">
        <w:rPr>
          <w:i/>
          <w:sz w:val="18"/>
          <w:szCs w:val="18"/>
        </w:rPr>
        <w:tab/>
        <w:t xml:space="preserve">                                                                                                        от 09.04. 2020 № 16</w:t>
      </w:r>
    </w:p>
    <w:p w:rsidR="00456979" w:rsidRPr="00456979" w:rsidRDefault="00456979" w:rsidP="00456979">
      <w:pPr>
        <w:ind w:firstLine="720"/>
        <w:jc w:val="right"/>
        <w:rPr>
          <w:i/>
          <w:sz w:val="18"/>
          <w:szCs w:val="18"/>
        </w:rPr>
      </w:pPr>
      <w:r w:rsidRPr="00456979">
        <w:rPr>
          <w:i/>
          <w:sz w:val="18"/>
          <w:szCs w:val="18"/>
        </w:rPr>
        <w:t xml:space="preserve">«О внесении изменений в решение Совета Зоркальцевского </w:t>
      </w:r>
    </w:p>
    <w:p w:rsidR="00456979" w:rsidRPr="00456979" w:rsidRDefault="00456979" w:rsidP="00456979">
      <w:pPr>
        <w:ind w:firstLine="720"/>
        <w:jc w:val="right"/>
        <w:rPr>
          <w:i/>
          <w:sz w:val="18"/>
          <w:szCs w:val="18"/>
        </w:rPr>
      </w:pPr>
      <w:r w:rsidRPr="00456979">
        <w:rPr>
          <w:i/>
          <w:sz w:val="18"/>
          <w:szCs w:val="18"/>
        </w:rPr>
        <w:t>сельского поселения от 26.12.2019 № 46</w:t>
      </w:r>
    </w:p>
    <w:p w:rsidR="00456979" w:rsidRPr="00456979" w:rsidRDefault="00456979" w:rsidP="00456979">
      <w:pPr>
        <w:ind w:firstLine="720"/>
        <w:jc w:val="right"/>
        <w:rPr>
          <w:i/>
          <w:sz w:val="18"/>
          <w:szCs w:val="18"/>
        </w:rPr>
      </w:pPr>
      <w:r w:rsidRPr="00456979">
        <w:rPr>
          <w:i/>
          <w:sz w:val="18"/>
          <w:szCs w:val="18"/>
        </w:rPr>
        <w:t xml:space="preserve"> «Об утверждении  бюджета </w:t>
      </w:r>
    </w:p>
    <w:p w:rsidR="00456979" w:rsidRPr="00456979" w:rsidRDefault="00456979" w:rsidP="00456979">
      <w:pPr>
        <w:ind w:firstLine="720"/>
        <w:jc w:val="right"/>
        <w:rPr>
          <w:sz w:val="18"/>
          <w:szCs w:val="18"/>
        </w:rPr>
      </w:pPr>
      <w:r w:rsidRPr="00456979">
        <w:rPr>
          <w:i/>
          <w:sz w:val="18"/>
          <w:szCs w:val="18"/>
        </w:rPr>
        <w:t>Зоркальцевского сельского поселения на 2020-2022 годы»</w:t>
      </w:r>
    </w:p>
    <w:p w:rsidR="00456979" w:rsidRPr="00456979" w:rsidRDefault="00456979" w:rsidP="00456979">
      <w:pPr>
        <w:rPr>
          <w:i/>
          <w:sz w:val="18"/>
          <w:szCs w:val="18"/>
        </w:rPr>
      </w:pPr>
    </w:p>
    <w:p w:rsidR="00456979" w:rsidRPr="00456979" w:rsidRDefault="00456979" w:rsidP="00456979">
      <w:pPr>
        <w:jc w:val="center"/>
        <w:rPr>
          <w:b/>
          <w:sz w:val="18"/>
          <w:szCs w:val="18"/>
        </w:rPr>
      </w:pPr>
      <w:r w:rsidRPr="00456979">
        <w:rPr>
          <w:b/>
          <w:sz w:val="18"/>
          <w:szCs w:val="18"/>
        </w:rPr>
        <w:t xml:space="preserve">Объем межбюджетных трансфертов, получаемых </w:t>
      </w:r>
    </w:p>
    <w:p w:rsidR="00456979" w:rsidRPr="00456979" w:rsidRDefault="00456979" w:rsidP="00456979">
      <w:pPr>
        <w:jc w:val="center"/>
        <w:rPr>
          <w:b/>
          <w:sz w:val="18"/>
          <w:szCs w:val="18"/>
        </w:rPr>
      </w:pPr>
      <w:r w:rsidRPr="00456979">
        <w:rPr>
          <w:b/>
          <w:sz w:val="18"/>
          <w:szCs w:val="18"/>
        </w:rPr>
        <w:t xml:space="preserve"> бюджетом Зоркальцевского сельского поселения</w:t>
      </w:r>
      <w:r w:rsidRPr="00456979">
        <w:rPr>
          <w:sz w:val="18"/>
          <w:szCs w:val="18"/>
        </w:rPr>
        <w:t xml:space="preserve"> </w:t>
      </w:r>
      <w:r w:rsidRPr="00456979">
        <w:rPr>
          <w:b/>
          <w:sz w:val="18"/>
          <w:szCs w:val="18"/>
        </w:rPr>
        <w:t xml:space="preserve">из бюджета Томского района </w:t>
      </w:r>
    </w:p>
    <w:p w:rsidR="00456979" w:rsidRPr="00456979" w:rsidRDefault="00456979" w:rsidP="00456979">
      <w:pPr>
        <w:jc w:val="center"/>
        <w:rPr>
          <w:b/>
          <w:sz w:val="18"/>
          <w:szCs w:val="18"/>
        </w:rPr>
      </w:pPr>
      <w:r w:rsidRPr="00456979">
        <w:rPr>
          <w:b/>
          <w:sz w:val="18"/>
          <w:szCs w:val="18"/>
        </w:rPr>
        <w:t>на 2020-2022 годы</w:t>
      </w:r>
    </w:p>
    <w:tbl>
      <w:tblPr>
        <w:tblW w:w="10482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79"/>
        <w:gridCol w:w="1562"/>
        <w:gridCol w:w="1273"/>
        <w:gridCol w:w="1268"/>
      </w:tblGrid>
      <w:tr w:rsidR="00456979" w:rsidRPr="00456979" w:rsidTr="00E517E7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56979">
              <w:rPr>
                <w:bCs/>
                <w:color w:val="000000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56979">
              <w:rPr>
                <w:bCs/>
                <w:color w:val="000000"/>
                <w:sz w:val="18"/>
                <w:szCs w:val="18"/>
              </w:rPr>
              <w:t>Бюджет на 2020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rPr>
                <w:sz w:val="18"/>
                <w:szCs w:val="18"/>
              </w:rPr>
            </w:pPr>
            <w:r w:rsidRPr="00456979">
              <w:rPr>
                <w:bCs/>
                <w:color w:val="000000"/>
                <w:sz w:val="18"/>
                <w:szCs w:val="18"/>
              </w:rPr>
              <w:t>Бюджет на 2021 год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rPr>
                <w:sz w:val="18"/>
                <w:szCs w:val="18"/>
              </w:rPr>
            </w:pPr>
            <w:r w:rsidRPr="00456979">
              <w:rPr>
                <w:bCs/>
                <w:color w:val="000000"/>
                <w:sz w:val="18"/>
                <w:szCs w:val="18"/>
              </w:rPr>
              <w:t>Бюджет на 2022 год</w:t>
            </w:r>
          </w:p>
        </w:tc>
      </w:tr>
      <w:tr w:rsidR="00456979" w:rsidRPr="00456979" w:rsidTr="00E517E7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56979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56979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56979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56979">
              <w:rPr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456979" w:rsidRPr="00456979" w:rsidTr="00E517E7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456979">
              <w:rPr>
                <w:b/>
                <w:bCs/>
                <w:sz w:val="18"/>
                <w:szCs w:val="18"/>
              </w:rPr>
              <w:t>15194,9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456979">
              <w:rPr>
                <w:b/>
                <w:bCs/>
                <w:sz w:val="18"/>
                <w:szCs w:val="18"/>
              </w:rPr>
              <w:t>6999,5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456979">
              <w:rPr>
                <w:b/>
                <w:bCs/>
                <w:sz w:val="18"/>
                <w:szCs w:val="18"/>
              </w:rPr>
              <w:t>7030,7</w:t>
            </w:r>
          </w:p>
        </w:tc>
      </w:tr>
      <w:tr w:rsidR="00456979" w:rsidRPr="00456979" w:rsidTr="00E517E7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Дотации – всего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456979">
              <w:rPr>
                <w:b/>
                <w:bCs/>
                <w:sz w:val="18"/>
                <w:szCs w:val="18"/>
              </w:rPr>
              <w:t>4531,2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456979">
              <w:rPr>
                <w:b/>
                <w:bCs/>
                <w:sz w:val="18"/>
                <w:szCs w:val="18"/>
              </w:rPr>
              <w:t>4649,5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456979">
              <w:rPr>
                <w:b/>
                <w:bCs/>
                <w:sz w:val="18"/>
                <w:szCs w:val="18"/>
              </w:rPr>
              <w:t>4672,8</w:t>
            </w:r>
          </w:p>
        </w:tc>
      </w:tr>
      <w:tr w:rsidR="00456979" w:rsidRPr="00456979" w:rsidTr="00E517E7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456979">
              <w:rPr>
                <w:bCs/>
                <w:sz w:val="18"/>
                <w:szCs w:val="18"/>
              </w:rPr>
              <w:t>4531,2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456979">
              <w:rPr>
                <w:bCs/>
                <w:sz w:val="18"/>
                <w:szCs w:val="18"/>
              </w:rPr>
              <w:t>4649,5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456979">
              <w:rPr>
                <w:bCs/>
                <w:sz w:val="18"/>
                <w:szCs w:val="18"/>
              </w:rPr>
              <w:t>4672,8</w:t>
            </w:r>
          </w:p>
        </w:tc>
      </w:tr>
      <w:tr w:rsidR="00456979" w:rsidRPr="00456979" w:rsidTr="00E517E7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56979">
              <w:rPr>
                <w:b/>
                <w:color w:val="000000"/>
                <w:sz w:val="18"/>
                <w:szCs w:val="18"/>
              </w:rPr>
              <w:t>Субвенции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456979">
              <w:rPr>
                <w:b/>
                <w:bCs/>
                <w:sz w:val="18"/>
                <w:szCs w:val="18"/>
              </w:rPr>
              <w:t>1773,1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456979">
              <w:rPr>
                <w:b/>
                <w:bCs/>
                <w:sz w:val="18"/>
                <w:szCs w:val="18"/>
              </w:rPr>
              <w:t>1775,1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456979">
              <w:rPr>
                <w:b/>
                <w:bCs/>
                <w:sz w:val="18"/>
                <w:szCs w:val="18"/>
              </w:rPr>
              <w:t>1783,0</w:t>
            </w:r>
          </w:p>
        </w:tc>
      </w:tr>
      <w:tr w:rsidR="00456979" w:rsidRPr="00456979" w:rsidTr="00E517E7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456979">
              <w:rPr>
                <w:bCs/>
                <w:sz w:val="18"/>
                <w:szCs w:val="18"/>
              </w:rPr>
              <w:t>255,1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456979">
              <w:rPr>
                <w:bCs/>
                <w:sz w:val="18"/>
                <w:szCs w:val="18"/>
              </w:rPr>
              <w:t>257,1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456979">
              <w:rPr>
                <w:bCs/>
                <w:sz w:val="18"/>
                <w:szCs w:val="18"/>
              </w:rPr>
              <w:t>265,0</w:t>
            </w:r>
          </w:p>
        </w:tc>
      </w:tr>
      <w:tr w:rsidR="00456979" w:rsidRPr="00456979" w:rsidTr="00E517E7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56979">
              <w:rPr>
                <w:sz w:val="18"/>
                <w:szCs w:val="18"/>
              </w:rPr>
              <w:t xml:space="preserve">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456979">
              <w:rPr>
                <w:bCs/>
                <w:sz w:val="18"/>
                <w:szCs w:val="18"/>
              </w:rPr>
              <w:t>1518,0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456979">
              <w:rPr>
                <w:bCs/>
                <w:sz w:val="18"/>
                <w:szCs w:val="18"/>
              </w:rPr>
              <w:t>1518,0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456979">
              <w:rPr>
                <w:bCs/>
                <w:sz w:val="18"/>
                <w:szCs w:val="18"/>
              </w:rPr>
              <w:t>1518,0</w:t>
            </w:r>
          </w:p>
        </w:tc>
      </w:tr>
      <w:tr w:rsidR="00456979" w:rsidRPr="00456979" w:rsidTr="00E517E7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56979">
              <w:rPr>
                <w:b/>
                <w:bCs/>
                <w:color w:val="000000"/>
                <w:sz w:val="18"/>
                <w:szCs w:val="18"/>
              </w:rPr>
              <w:t>Иные межбюджетные трансферты – всего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456979">
              <w:rPr>
                <w:b/>
                <w:bCs/>
                <w:sz w:val="18"/>
                <w:szCs w:val="18"/>
              </w:rPr>
              <w:t>8890,6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456979">
              <w:rPr>
                <w:b/>
                <w:bCs/>
                <w:sz w:val="18"/>
                <w:szCs w:val="18"/>
              </w:rPr>
              <w:t>574,9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456979">
              <w:rPr>
                <w:b/>
                <w:bCs/>
                <w:sz w:val="18"/>
                <w:szCs w:val="18"/>
              </w:rPr>
              <w:t>574,9</w:t>
            </w:r>
          </w:p>
        </w:tc>
      </w:tr>
      <w:tr w:rsidR="00456979" w:rsidRPr="00456979" w:rsidTr="00E517E7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lastRenderedPageBreak/>
              <w:t>На оплату труда руководителям и специалистам муниципальных учреждений культуры и искусства, в части выплат надбавок и доплат к тарифной ставке (должностному окладу)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456979">
              <w:rPr>
                <w:bCs/>
                <w:sz w:val="18"/>
                <w:szCs w:val="18"/>
              </w:rPr>
              <w:t>217,0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456979">
              <w:rPr>
                <w:bCs/>
                <w:sz w:val="18"/>
                <w:szCs w:val="18"/>
              </w:rPr>
              <w:t>217,0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456979">
              <w:rPr>
                <w:bCs/>
                <w:sz w:val="18"/>
                <w:szCs w:val="18"/>
              </w:rPr>
              <w:t>217,0</w:t>
            </w:r>
          </w:p>
        </w:tc>
      </w:tr>
      <w:tr w:rsidR="00456979" w:rsidRPr="00456979" w:rsidTr="00E517E7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56979">
              <w:rPr>
                <w:color w:val="000000"/>
                <w:sz w:val="18"/>
                <w:szCs w:val="18"/>
              </w:rPr>
              <w:t>На 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– 1945 годов;</w:t>
            </w:r>
            <w:proofErr w:type="gramEnd"/>
            <w:r w:rsidRPr="00456979">
              <w:rPr>
                <w:color w:val="000000"/>
                <w:sz w:val="18"/>
                <w:szCs w:val="18"/>
              </w:rPr>
              <w:t xml:space="preserve"> тружеников тыла военных лет; лиц, награжденных знаком «Жителю блокадного Ленинграда»; бывших несовершеннолетних узников концлагерей; вдов погибших (умерших)  участников Великой Отечественной войны 1941 – 1945 годов, не вступивших в повторный брак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456979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456979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456979">
              <w:rPr>
                <w:bCs/>
                <w:sz w:val="18"/>
                <w:szCs w:val="18"/>
              </w:rPr>
              <w:t>100,0</w:t>
            </w:r>
          </w:p>
        </w:tc>
      </w:tr>
      <w:tr w:rsidR="00456979" w:rsidRPr="00456979" w:rsidTr="00E517E7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На обеспечение условий для развития физической культуры и массового спорта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456979">
              <w:rPr>
                <w:bCs/>
                <w:sz w:val="18"/>
                <w:szCs w:val="18"/>
              </w:rPr>
              <w:t>257,9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456979">
              <w:rPr>
                <w:bCs/>
                <w:sz w:val="18"/>
                <w:szCs w:val="18"/>
              </w:rPr>
              <w:t>257,9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456979">
              <w:rPr>
                <w:bCs/>
                <w:sz w:val="18"/>
                <w:szCs w:val="18"/>
              </w:rPr>
              <w:t>257,9</w:t>
            </w:r>
          </w:p>
        </w:tc>
      </w:tr>
      <w:tr w:rsidR="00456979" w:rsidRPr="00456979" w:rsidTr="00E517E7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56979">
              <w:rPr>
                <w:color w:val="000000"/>
                <w:sz w:val="18"/>
                <w:szCs w:val="18"/>
              </w:rPr>
              <w:t>На покрытие расчетного финансового разрыва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456979">
              <w:rPr>
                <w:bCs/>
                <w:sz w:val="18"/>
                <w:szCs w:val="18"/>
              </w:rPr>
              <w:t>906,3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45697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456979">
              <w:rPr>
                <w:bCs/>
                <w:sz w:val="18"/>
                <w:szCs w:val="18"/>
              </w:rPr>
              <w:t>0</w:t>
            </w:r>
          </w:p>
        </w:tc>
      </w:tr>
      <w:tr w:rsidR="00456979" w:rsidRPr="00456979" w:rsidTr="00E517E7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56979">
              <w:rPr>
                <w:iCs/>
                <w:sz w:val="18"/>
                <w:szCs w:val="18"/>
              </w:rPr>
              <w:t>На д</w:t>
            </w:r>
            <w:r w:rsidRPr="00456979">
              <w:rPr>
                <w:sz w:val="18"/>
                <w:szCs w:val="18"/>
              </w:rPr>
              <w:t>остижение целевых показателей по плану мероприятий («дорожной карте») «Изменения в сфере культуры, направленные на повышение её эффективности»,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456979">
              <w:rPr>
                <w:bCs/>
                <w:sz w:val="18"/>
                <w:szCs w:val="18"/>
              </w:rPr>
              <w:t>2309,7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45697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456979">
              <w:rPr>
                <w:bCs/>
                <w:sz w:val="18"/>
                <w:szCs w:val="18"/>
              </w:rPr>
              <w:t>0</w:t>
            </w:r>
          </w:p>
        </w:tc>
      </w:tr>
      <w:tr w:rsidR="00456979" w:rsidRPr="00456979" w:rsidTr="00E517E7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  <w:r w:rsidRPr="00456979">
              <w:rPr>
                <w:iCs/>
                <w:sz w:val="18"/>
                <w:szCs w:val="18"/>
              </w:rPr>
              <w:t>На повышение фонда оплаты труда работников, подпадающих под реализацию Указов Президента Российской Федерации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456979">
              <w:rPr>
                <w:bCs/>
                <w:sz w:val="18"/>
                <w:szCs w:val="18"/>
              </w:rPr>
              <w:t>1041,6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</w:tr>
      <w:tr w:rsidR="00456979" w:rsidRPr="00456979" w:rsidTr="00E517E7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  <w:r w:rsidRPr="00456979">
              <w:rPr>
                <w:iCs/>
                <w:sz w:val="18"/>
                <w:szCs w:val="18"/>
              </w:rPr>
              <w:t xml:space="preserve">На аварийно-восстановительные работы на водозаборной скважине в д. Кудринский Участок, ул. </w:t>
            </w:r>
            <w:proofErr w:type="spellStart"/>
            <w:r w:rsidRPr="00456979">
              <w:rPr>
                <w:iCs/>
                <w:sz w:val="18"/>
                <w:szCs w:val="18"/>
              </w:rPr>
              <w:t>Бодажкова</w:t>
            </w:r>
            <w:proofErr w:type="spellEnd"/>
            <w:r w:rsidRPr="00456979">
              <w:rPr>
                <w:iCs/>
                <w:sz w:val="18"/>
                <w:szCs w:val="18"/>
              </w:rPr>
              <w:t>. 6а, Зоркальцевского сельского поселения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456979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</w:tr>
      <w:tr w:rsidR="00456979" w:rsidRPr="00456979" w:rsidTr="00E517E7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  <w:r w:rsidRPr="00456979">
              <w:rPr>
                <w:iCs/>
                <w:sz w:val="18"/>
                <w:szCs w:val="18"/>
              </w:rPr>
              <w:t>На капитальный ремонт и (или) ремонт объектов коммунального хозяйства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456979"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</w:tr>
      <w:tr w:rsidR="00456979" w:rsidRPr="00456979" w:rsidTr="00E517E7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  <w:r w:rsidRPr="00456979">
              <w:rPr>
                <w:iCs/>
                <w:sz w:val="18"/>
                <w:szCs w:val="18"/>
              </w:rPr>
              <w:t>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456979">
              <w:rPr>
                <w:bCs/>
                <w:sz w:val="18"/>
                <w:szCs w:val="18"/>
              </w:rPr>
              <w:t>3428,1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</w:tr>
      <w:tr w:rsidR="00456979" w:rsidRPr="00456979" w:rsidTr="00E517E7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  <w:r w:rsidRPr="00456979">
              <w:rPr>
                <w:iCs/>
                <w:sz w:val="18"/>
                <w:szCs w:val="18"/>
              </w:rPr>
              <w:t xml:space="preserve">На </w:t>
            </w:r>
            <w:r w:rsidRPr="00456979">
              <w:rPr>
                <w:sz w:val="18"/>
                <w:szCs w:val="18"/>
              </w:rPr>
              <w:t xml:space="preserve"> приобретение спортивного инвентаря и оборудования по итогам Спартакиады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456979"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9" w:rsidRPr="00456979" w:rsidRDefault="00456979" w:rsidP="00456979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</w:tr>
    </w:tbl>
    <w:p w:rsidR="00456979" w:rsidRPr="00456979" w:rsidRDefault="00456979" w:rsidP="00456979">
      <w:pPr>
        <w:rPr>
          <w:i/>
          <w:iCs/>
          <w:sz w:val="18"/>
          <w:szCs w:val="18"/>
        </w:rPr>
      </w:pPr>
    </w:p>
    <w:p w:rsidR="00456979" w:rsidRPr="00456979" w:rsidRDefault="00456979" w:rsidP="00BE749A">
      <w:pPr>
        <w:ind w:firstLine="360"/>
        <w:rPr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B14688" w:rsidRPr="006F3A4C" w:rsidTr="00B14688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B14688" w:rsidRPr="006F3A4C" w:rsidRDefault="00B14688" w:rsidP="00FA0DA2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6F3A4C">
              <w:rPr>
                <w:b/>
              </w:rPr>
              <w:t xml:space="preserve">Тираж 11 экземпляров, ответственный за выпуск </w:t>
            </w:r>
            <w:proofErr w:type="gramStart"/>
            <w:r w:rsidRPr="006F3A4C">
              <w:rPr>
                <w:b/>
              </w:rPr>
              <w:t>Наконечная</w:t>
            </w:r>
            <w:proofErr w:type="gramEnd"/>
            <w:r w:rsidRPr="006F3A4C">
              <w:rPr>
                <w:b/>
              </w:rPr>
              <w:t xml:space="preserve"> Т.В. </w:t>
            </w:r>
          </w:p>
        </w:tc>
      </w:tr>
    </w:tbl>
    <w:p w:rsidR="00B17A39" w:rsidRPr="006F3A4C" w:rsidRDefault="00B17A39">
      <w:pPr>
        <w:tabs>
          <w:tab w:val="left" w:pos="5334"/>
        </w:tabs>
        <w:rPr>
          <w:sz w:val="18"/>
          <w:szCs w:val="18"/>
        </w:rPr>
      </w:pPr>
    </w:p>
    <w:sectPr w:rsidR="00B17A39" w:rsidRPr="006F3A4C" w:rsidSect="005E17F6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851" w:right="991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914" w:rsidRDefault="00226914">
      <w:r>
        <w:separator/>
      </w:r>
    </w:p>
  </w:endnote>
  <w:endnote w:type="continuationSeparator" w:id="0">
    <w:p w:rsidR="00226914" w:rsidRDefault="0022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A39" w:rsidRDefault="00A731AE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17A3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17A39" w:rsidRDefault="00B17A39" w:rsidP="002A02D7">
    <w:pPr>
      <w:pStyle w:val="a6"/>
      <w:ind w:right="360"/>
    </w:pPr>
  </w:p>
  <w:p w:rsidR="00C46ACA" w:rsidRDefault="00C46A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A39" w:rsidRDefault="00A731AE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17A3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56979">
      <w:rPr>
        <w:rStyle w:val="a8"/>
        <w:noProof/>
      </w:rPr>
      <w:t>2</w:t>
    </w:r>
    <w:r>
      <w:rPr>
        <w:rStyle w:val="a8"/>
      </w:rPr>
      <w:fldChar w:fldCharType="end"/>
    </w:r>
  </w:p>
  <w:p w:rsidR="00B17A39" w:rsidRDefault="00B17A39" w:rsidP="002A02D7">
    <w:pPr>
      <w:pStyle w:val="a6"/>
      <w:ind w:right="360"/>
    </w:pPr>
  </w:p>
  <w:p w:rsidR="00C46ACA" w:rsidRDefault="00C46AC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A39" w:rsidRDefault="00B17A39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914" w:rsidRDefault="00226914">
      <w:r>
        <w:separator/>
      </w:r>
    </w:p>
  </w:footnote>
  <w:footnote w:type="continuationSeparator" w:id="0">
    <w:p w:rsidR="00226914" w:rsidRDefault="00226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A39" w:rsidRDefault="00B17A39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B17A39" w:rsidRPr="00C60AB6" w:rsidRDefault="00B17A39" w:rsidP="00094BAC">
    <w:pPr>
      <w:jc w:val="right"/>
      <w:rPr>
        <w:rFonts w:ascii="Arial Black" w:hAnsi="Arial Black"/>
        <w:b/>
        <w:sz w:val="22"/>
        <w:szCs w:val="22"/>
      </w:rPr>
    </w:pPr>
    <w:r>
      <w:rPr>
        <w:rFonts w:ascii="Arial Black" w:hAnsi="Arial Black"/>
        <w:sz w:val="22"/>
        <w:szCs w:val="22"/>
      </w:rPr>
      <w:t xml:space="preserve">ИНФОРМАЦИОННЫЙ  БЮЛЛЕТЕНЬ </w:t>
    </w:r>
    <w:r w:rsidR="005845C0">
      <w:rPr>
        <w:b/>
        <w:sz w:val="22"/>
        <w:szCs w:val="22"/>
      </w:rPr>
      <w:t>№ 8</w:t>
    </w:r>
    <w:r w:rsidR="00EF755C">
      <w:rPr>
        <w:b/>
        <w:sz w:val="22"/>
        <w:szCs w:val="22"/>
      </w:rPr>
      <w:t>3</w:t>
    </w:r>
    <w:r w:rsidR="00456979">
      <w:rPr>
        <w:b/>
        <w:sz w:val="22"/>
        <w:szCs w:val="22"/>
      </w:rPr>
      <w:t>7</w:t>
    </w:r>
  </w:p>
  <w:p w:rsidR="00B17A39" w:rsidRPr="008911AB" w:rsidRDefault="00456979" w:rsidP="00094BAC">
    <w:pPr>
      <w:jc w:val="right"/>
      <w:rPr>
        <w:i/>
        <w:sz w:val="20"/>
        <w:szCs w:val="20"/>
      </w:rPr>
    </w:pPr>
    <w:r>
      <w:rPr>
        <w:b/>
        <w:sz w:val="18"/>
        <w:szCs w:val="18"/>
      </w:rPr>
      <w:t>09</w:t>
    </w:r>
    <w:r w:rsidR="005845C0">
      <w:rPr>
        <w:b/>
        <w:sz w:val="18"/>
        <w:szCs w:val="18"/>
      </w:rPr>
      <w:t>.0</w:t>
    </w:r>
    <w:r>
      <w:rPr>
        <w:b/>
        <w:sz w:val="18"/>
        <w:szCs w:val="18"/>
      </w:rPr>
      <w:t>4</w:t>
    </w:r>
    <w:r w:rsidR="005845C0">
      <w:rPr>
        <w:b/>
        <w:sz w:val="18"/>
        <w:szCs w:val="18"/>
      </w:rPr>
      <w:t>.2020</w:t>
    </w:r>
    <w:r w:rsidR="00B17A39">
      <w:rPr>
        <w:b/>
        <w:sz w:val="18"/>
        <w:szCs w:val="18"/>
      </w:rPr>
      <w:t>г.</w:t>
    </w:r>
  </w:p>
  <w:p w:rsidR="00B17A39" w:rsidRPr="008911AB" w:rsidRDefault="00B17A39" w:rsidP="009340B7">
    <w:pPr>
      <w:jc w:val="center"/>
      <w:rPr>
        <w:i/>
        <w:sz w:val="20"/>
        <w:szCs w:val="20"/>
      </w:rPr>
    </w:pPr>
  </w:p>
  <w:p w:rsidR="00B17A39" w:rsidRPr="008911AB" w:rsidRDefault="00B17A39" w:rsidP="00604084">
    <w:pPr>
      <w:jc w:val="right"/>
      <w:rPr>
        <w:i/>
        <w:sz w:val="20"/>
        <w:szCs w:val="20"/>
      </w:rPr>
    </w:pPr>
  </w:p>
  <w:p w:rsidR="00C46ACA" w:rsidRDefault="00C46AC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>
    <w:nsid w:val="00B31301"/>
    <w:multiLevelType w:val="hybridMultilevel"/>
    <w:tmpl w:val="4636F77E"/>
    <w:lvl w:ilvl="0" w:tplc="B2C84DAC">
      <w:start w:val="1"/>
      <w:numFmt w:val="decimal"/>
      <w:lvlText w:val="%1."/>
      <w:lvlJc w:val="left"/>
      <w:pPr>
        <w:ind w:left="1755" w:hanging="10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6965BB"/>
    <w:multiLevelType w:val="hybridMultilevel"/>
    <w:tmpl w:val="FE50DB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0A6B6823"/>
    <w:multiLevelType w:val="hybridMultilevel"/>
    <w:tmpl w:val="91C4AAA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4D1F6E"/>
    <w:multiLevelType w:val="hybridMultilevel"/>
    <w:tmpl w:val="6ED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64340"/>
    <w:multiLevelType w:val="hybridMultilevel"/>
    <w:tmpl w:val="045A5CDE"/>
    <w:lvl w:ilvl="0" w:tplc="FB92A8C4">
      <w:start w:val="2022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EF7708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BF66FE"/>
    <w:multiLevelType w:val="hybridMultilevel"/>
    <w:tmpl w:val="C812E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293157"/>
    <w:multiLevelType w:val="hybridMultilevel"/>
    <w:tmpl w:val="11487E5E"/>
    <w:lvl w:ilvl="0" w:tplc="FA789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382659C6"/>
    <w:multiLevelType w:val="hybridMultilevel"/>
    <w:tmpl w:val="00E846B6"/>
    <w:lvl w:ilvl="0" w:tplc="63CE56CA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981697"/>
    <w:multiLevelType w:val="hybridMultilevel"/>
    <w:tmpl w:val="FE50DB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4C325B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429D3"/>
    <w:multiLevelType w:val="hybridMultilevel"/>
    <w:tmpl w:val="460A4EFC"/>
    <w:lvl w:ilvl="0" w:tplc="09B016E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21">
    <w:nsid w:val="63D068F1"/>
    <w:multiLevelType w:val="hybridMultilevel"/>
    <w:tmpl w:val="908C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BB468E"/>
    <w:multiLevelType w:val="hybridMultilevel"/>
    <w:tmpl w:val="9BC42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7F143B"/>
    <w:multiLevelType w:val="hybridMultilevel"/>
    <w:tmpl w:val="B5B2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9A30A1"/>
    <w:multiLevelType w:val="hybridMultilevel"/>
    <w:tmpl w:val="EDBCF9E6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0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0"/>
  </w:num>
  <w:num w:numId="6">
    <w:abstractNumId w:val="4"/>
  </w:num>
  <w:num w:numId="7">
    <w:abstractNumId w:val="16"/>
  </w:num>
  <w:num w:numId="8">
    <w:abstractNumId w:val="5"/>
  </w:num>
  <w:num w:numId="9">
    <w:abstractNumId w:val="12"/>
  </w:num>
  <w:num w:numId="10">
    <w:abstractNumId w:val="24"/>
  </w:num>
  <w:num w:numId="11">
    <w:abstractNumId w:val="0"/>
    <w:lvlOverride w:ilvl="0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5"/>
  </w:num>
  <w:num w:numId="22">
    <w:abstractNumId w:val="11"/>
  </w:num>
  <w:num w:numId="23">
    <w:abstractNumId w:val="23"/>
  </w:num>
  <w:num w:numId="24">
    <w:abstractNumId w:val="8"/>
  </w:num>
  <w:num w:numId="25">
    <w:abstractNumId w:val="21"/>
  </w:num>
  <w:num w:numId="26">
    <w:abstractNumId w:val="22"/>
  </w:num>
  <w:num w:numId="2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A4"/>
    <w:rsid w:val="0000172E"/>
    <w:rsid w:val="00002D22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CC4"/>
    <w:rsid w:val="000561CB"/>
    <w:rsid w:val="000610E9"/>
    <w:rsid w:val="00063F8A"/>
    <w:rsid w:val="00067128"/>
    <w:rsid w:val="000715C6"/>
    <w:rsid w:val="00072422"/>
    <w:rsid w:val="00076F2F"/>
    <w:rsid w:val="00081661"/>
    <w:rsid w:val="0008200E"/>
    <w:rsid w:val="000849A7"/>
    <w:rsid w:val="00085CDF"/>
    <w:rsid w:val="00085E4F"/>
    <w:rsid w:val="0008662F"/>
    <w:rsid w:val="00087E30"/>
    <w:rsid w:val="000926E7"/>
    <w:rsid w:val="00092D81"/>
    <w:rsid w:val="00094BAC"/>
    <w:rsid w:val="0009616B"/>
    <w:rsid w:val="000A1560"/>
    <w:rsid w:val="000A162F"/>
    <w:rsid w:val="000A2B48"/>
    <w:rsid w:val="000A39E7"/>
    <w:rsid w:val="000A4036"/>
    <w:rsid w:val="000A5491"/>
    <w:rsid w:val="000A7AB9"/>
    <w:rsid w:val="000A7B92"/>
    <w:rsid w:val="000B0241"/>
    <w:rsid w:val="000B05E4"/>
    <w:rsid w:val="000B7A1A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11400"/>
    <w:rsid w:val="00111B5E"/>
    <w:rsid w:val="00111E96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2074"/>
    <w:rsid w:val="00132A43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4C76"/>
    <w:rsid w:val="001570F6"/>
    <w:rsid w:val="00157A53"/>
    <w:rsid w:val="001606DA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261A"/>
    <w:rsid w:val="001942F3"/>
    <w:rsid w:val="001945EA"/>
    <w:rsid w:val="00196E68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374B"/>
    <w:rsid w:val="001B4D34"/>
    <w:rsid w:val="001B636D"/>
    <w:rsid w:val="001C25D1"/>
    <w:rsid w:val="001C2BDA"/>
    <w:rsid w:val="001C30F3"/>
    <w:rsid w:val="001C38DD"/>
    <w:rsid w:val="001C3F5F"/>
    <w:rsid w:val="001C4CCF"/>
    <w:rsid w:val="001C52B5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AB5"/>
    <w:rsid w:val="001F363D"/>
    <w:rsid w:val="001F667C"/>
    <w:rsid w:val="001F66A2"/>
    <w:rsid w:val="00201611"/>
    <w:rsid w:val="00203E35"/>
    <w:rsid w:val="00204FB5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6F16"/>
    <w:rsid w:val="00247425"/>
    <w:rsid w:val="00251949"/>
    <w:rsid w:val="00255B76"/>
    <w:rsid w:val="00256A6D"/>
    <w:rsid w:val="00257EC4"/>
    <w:rsid w:val="00261684"/>
    <w:rsid w:val="0026267B"/>
    <w:rsid w:val="002627AB"/>
    <w:rsid w:val="00263090"/>
    <w:rsid w:val="002643BE"/>
    <w:rsid w:val="002647EB"/>
    <w:rsid w:val="00264DEA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6F3"/>
    <w:rsid w:val="002A48EC"/>
    <w:rsid w:val="002A565B"/>
    <w:rsid w:val="002A7CDF"/>
    <w:rsid w:val="002B3078"/>
    <w:rsid w:val="002B4FD4"/>
    <w:rsid w:val="002B5B1F"/>
    <w:rsid w:val="002B71A1"/>
    <w:rsid w:val="002B7429"/>
    <w:rsid w:val="002B7620"/>
    <w:rsid w:val="002C0E54"/>
    <w:rsid w:val="002C15BC"/>
    <w:rsid w:val="002C1CE0"/>
    <w:rsid w:val="002C24A8"/>
    <w:rsid w:val="002C4A90"/>
    <w:rsid w:val="002C74C8"/>
    <w:rsid w:val="002C75AA"/>
    <w:rsid w:val="002C75DA"/>
    <w:rsid w:val="002D06DF"/>
    <w:rsid w:val="002D29BF"/>
    <w:rsid w:val="002D5428"/>
    <w:rsid w:val="002D5898"/>
    <w:rsid w:val="002D702B"/>
    <w:rsid w:val="002D76B8"/>
    <w:rsid w:val="002E2BE3"/>
    <w:rsid w:val="002E4A45"/>
    <w:rsid w:val="002E5553"/>
    <w:rsid w:val="002E688F"/>
    <w:rsid w:val="002E7994"/>
    <w:rsid w:val="002F06EC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92F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23C5"/>
    <w:rsid w:val="0034250A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5B3F"/>
    <w:rsid w:val="00361ADA"/>
    <w:rsid w:val="003670B4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141F"/>
    <w:rsid w:val="00391D79"/>
    <w:rsid w:val="0039258E"/>
    <w:rsid w:val="0039446A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B0980"/>
    <w:rsid w:val="003B12F4"/>
    <w:rsid w:val="003B470F"/>
    <w:rsid w:val="003B49C7"/>
    <w:rsid w:val="003B7D5F"/>
    <w:rsid w:val="003C306F"/>
    <w:rsid w:val="003C3A2C"/>
    <w:rsid w:val="003C3BDA"/>
    <w:rsid w:val="003C4E2B"/>
    <w:rsid w:val="003C5017"/>
    <w:rsid w:val="003C5C6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523B"/>
    <w:rsid w:val="003F68A6"/>
    <w:rsid w:val="003F6C9F"/>
    <w:rsid w:val="00404885"/>
    <w:rsid w:val="0040506D"/>
    <w:rsid w:val="00406BAC"/>
    <w:rsid w:val="0040761F"/>
    <w:rsid w:val="00407AF4"/>
    <w:rsid w:val="0041028D"/>
    <w:rsid w:val="00411B11"/>
    <w:rsid w:val="00412C13"/>
    <w:rsid w:val="00412CB1"/>
    <w:rsid w:val="004132DE"/>
    <w:rsid w:val="004144E6"/>
    <w:rsid w:val="00414892"/>
    <w:rsid w:val="0041526D"/>
    <w:rsid w:val="00416127"/>
    <w:rsid w:val="0041653D"/>
    <w:rsid w:val="00417198"/>
    <w:rsid w:val="00420066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60174"/>
    <w:rsid w:val="00460C9F"/>
    <w:rsid w:val="00461B92"/>
    <w:rsid w:val="004647A2"/>
    <w:rsid w:val="00466EF5"/>
    <w:rsid w:val="00466F88"/>
    <w:rsid w:val="0047060F"/>
    <w:rsid w:val="0047133D"/>
    <w:rsid w:val="004716A4"/>
    <w:rsid w:val="00473D8B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2A2C"/>
    <w:rsid w:val="004A2C97"/>
    <w:rsid w:val="004A30CF"/>
    <w:rsid w:val="004A37F0"/>
    <w:rsid w:val="004A42F9"/>
    <w:rsid w:val="004A6DF2"/>
    <w:rsid w:val="004A7269"/>
    <w:rsid w:val="004B08BA"/>
    <w:rsid w:val="004B0A48"/>
    <w:rsid w:val="004B1426"/>
    <w:rsid w:val="004B2620"/>
    <w:rsid w:val="004B30C0"/>
    <w:rsid w:val="004B513A"/>
    <w:rsid w:val="004B5CA2"/>
    <w:rsid w:val="004B685F"/>
    <w:rsid w:val="004B6DC5"/>
    <w:rsid w:val="004C495A"/>
    <w:rsid w:val="004D13E1"/>
    <w:rsid w:val="004D191B"/>
    <w:rsid w:val="004D348C"/>
    <w:rsid w:val="004D653A"/>
    <w:rsid w:val="004E04CF"/>
    <w:rsid w:val="004E6FAE"/>
    <w:rsid w:val="004E7D19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12DE"/>
    <w:rsid w:val="00551529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2154"/>
    <w:rsid w:val="00572777"/>
    <w:rsid w:val="005734F5"/>
    <w:rsid w:val="00574412"/>
    <w:rsid w:val="00574A3B"/>
    <w:rsid w:val="0057710C"/>
    <w:rsid w:val="00577240"/>
    <w:rsid w:val="00580483"/>
    <w:rsid w:val="0058191A"/>
    <w:rsid w:val="005845C0"/>
    <w:rsid w:val="00585D16"/>
    <w:rsid w:val="005867A4"/>
    <w:rsid w:val="005872CF"/>
    <w:rsid w:val="00587AA7"/>
    <w:rsid w:val="0059100E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428D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244BD"/>
    <w:rsid w:val="0062584E"/>
    <w:rsid w:val="00625BA6"/>
    <w:rsid w:val="006266A1"/>
    <w:rsid w:val="006268C8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529CE"/>
    <w:rsid w:val="00652AEB"/>
    <w:rsid w:val="00652D93"/>
    <w:rsid w:val="00654CC3"/>
    <w:rsid w:val="006579FD"/>
    <w:rsid w:val="00657FF2"/>
    <w:rsid w:val="006600EB"/>
    <w:rsid w:val="00670615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68D8"/>
    <w:rsid w:val="00696BD1"/>
    <w:rsid w:val="00697C9B"/>
    <w:rsid w:val="00697E34"/>
    <w:rsid w:val="006A0C17"/>
    <w:rsid w:val="006A12F4"/>
    <w:rsid w:val="006A1408"/>
    <w:rsid w:val="006A1DF4"/>
    <w:rsid w:val="006A320D"/>
    <w:rsid w:val="006A325D"/>
    <w:rsid w:val="006B0E9B"/>
    <w:rsid w:val="006B1E39"/>
    <w:rsid w:val="006B32B7"/>
    <w:rsid w:val="006B573D"/>
    <w:rsid w:val="006B6841"/>
    <w:rsid w:val="006B7A40"/>
    <w:rsid w:val="006C0921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712A"/>
    <w:rsid w:val="006E7435"/>
    <w:rsid w:val="006E7ED3"/>
    <w:rsid w:val="006F1D11"/>
    <w:rsid w:val="006F2C7F"/>
    <w:rsid w:val="006F3A4C"/>
    <w:rsid w:val="006F473B"/>
    <w:rsid w:val="006F5147"/>
    <w:rsid w:val="006F6B5B"/>
    <w:rsid w:val="006F7E04"/>
    <w:rsid w:val="007015D9"/>
    <w:rsid w:val="0071061D"/>
    <w:rsid w:val="00710E39"/>
    <w:rsid w:val="00711D0C"/>
    <w:rsid w:val="00714FDE"/>
    <w:rsid w:val="00716DB9"/>
    <w:rsid w:val="00722ECB"/>
    <w:rsid w:val="0072429E"/>
    <w:rsid w:val="00725CE2"/>
    <w:rsid w:val="00725E3E"/>
    <w:rsid w:val="00727B71"/>
    <w:rsid w:val="00727EBC"/>
    <w:rsid w:val="00730465"/>
    <w:rsid w:val="007312FA"/>
    <w:rsid w:val="00731AEF"/>
    <w:rsid w:val="007324C7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1CEF"/>
    <w:rsid w:val="007547EB"/>
    <w:rsid w:val="00754D20"/>
    <w:rsid w:val="007574CB"/>
    <w:rsid w:val="00760004"/>
    <w:rsid w:val="00760CA0"/>
    <w:rsid w:val="00760CD7"/>
    <w:rsid w:val="00762A06"/>
    <w:rsid w:val="00763631"/>
    <w:rsid w:val="00772D60"/>
    <w:rsid w:val="00777FB4"/>
    <w:rsid w:val="00777FCE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914FF"/>
    <w:rsid w:val="00792DA9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B2C"/>
    <w:rsid w:val="008037B2"/>
    <w:rsid w:val="00803C9C"/>
    <w:rsid w:val="00803CCF"/>
    <w:rsid w:val="00804751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66AA"/>
    <w:rsid w:val="00857C10"/>
    <w:rsid w:val="00860150"/>
    <w:rsid w:val="00861E79"/>
    <w:rsid w:val="00862042"/>
    <w:rsid w:val="008627E6"/>
    <w:rsid w:val="00863B05"/>
    <w:rsid w:val="0086435E"/>
    <w:rsid w:val="00865158"/>
    <w:rsid w:val="00874A38"/>
    <w:rsid w:val="0088187B"/>
    <w:rsid w:val="0088222A"/>
    <w:rsid w:val="0088278B"/>
    <w:rsid w:val="00882BEB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71C"/>
    <w:rsid w:val="008A687B"/>
    <w:rsid w:val="008A6FC2"/>
    <w:rsid w:val="008B0661"/>
    <w:rsid w:val="008B43B4"/>
    <w:rsid w:val="008B4A1F"/>
    <w:rsid w:val="008B5B70"/>
    <w:rsid w:val="008B6DF3"/>
    <w:rsid w:val="008B7958"/>
    <w:rsid w:val="008C0447"/>
    <w:rsid w:val="008C1718"/>
    <w:rsid w:val="008C2421"/>
    <w:rsid w:val="008C2B63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D6B"/>
    <w:rsid w:val="008F1068"/>
    <w:rsid w:val="008F2F6A"/>
    <w:rsid w:val="008F4F06"/>
    <w:rsid w:val="008F5900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A1A"/>
    <w:rsid w:val="00920B0D"/>
    <w:rsid w:val="00920CC0"/>
    <w:rsid w:val="009218D6"/>
    <w:rsid w:val="009234E5"/>
    <w:rsid w:val="00924208"/>
    <w:rsid w:val="00925C1D"/>
    <w:rsid w:val="00926EDE"/>
    <w:rsid w:val="00927BFA"/>
    <w:rsid w:val="00931A4D"/>
    <w:rsid w:val="0093229C"/>
    <w:rsid w:val="00932339"/>
    <w:rsid w:val="00933F1F"/>
    <w:rsid w:val="009340B7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766E"/>
    <w:rsid w:val="00952CED"/>
    <w:rsid w:val="00953F12"/>
    <w:rsid w:val="0095408A"/>
    <w:rsid w:val="0095602A"/>
    <w:rsid w:val="00956771"/>
    <w:rsid w:val="0095731D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7BED"/>
    <w:rsid w:val="00997D3B"/>
    <w:rsid w:val="009A1475"/>
    <w:rsid w:val="009A1D07"/>
    <w:rsid w:val="009A33C8"/>
    <w:rsid w:val="009A3B51"/>
    <w:rsid w:val="009A67E4"/>
    <w:rsid w:val="009A69C1"/>
    <w:rsid w:val="009A7328"/>
    <w:rsid w:val="009B1133"/>
    <w:rsid w:val="009B1C4E"/>
    <w:rsid w:val="009B1C65"/>
    <w:rsid w:val="009B2AE9"/>
    <w:rsid w:val="009B4DDE"/>
    <w:rsid w:val="009B69A4"/>
    <w:rsid w:val="009B75E3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FE5"/>
    <w:rsid w:val="009D70DD"/>
    <w:rsid w:val="009D7DA8"/>
    <w:rsid w:val="009D7FBB"/>
    <w:rsid w:val="009E2745"/>
    <w:rsid w:val="009E5406"/>
    <w:rsid w:val="009F1276"/>
    <w:rsid w:val="009F12A7"/>
    <w:rsid w:val="009F29E9"/>
    <w:rsid w:val="009F2AAE"/>
    <w:rsid w:val="009F2F12"/>
    <w:rsid w:val="009F411D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7AE6"/>
    <w:rsid w:val="00A17E74"/>
    <w:rsid w:val="00A17ED9"/>
    <w:rsid w:val="00A26B3D"/>
    <w:rsid w:val="00A27217"/>
    <w:rsid w:val="00A342E4"/>
    <w:rsid w:val="00A345D7"/>
    <w:rsid w:val="00A34D96"/>
    <w:rsid w:val="00A351E2"/>
    <w:rsid w:val="00A35469"/>
    <w:rsid w:val="00A3578E"/>
    <w:rsid w:val="00A36502"/>
    <w:rsid w:val="00A37EE7"/>
    <w:rsid w:val="00A41814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79C9"/>
    <w:rsid w:val="00A9023D"/>
    <w:rsid w:val="00A91119"/>
    <w:rsid w:val="00A94634"/>
    <w:rsid w:val="00A94987"/>
    <w:rsid w:val="00A97BD4"/>
    <w:rsid w:val="00AA0F90"/>
    <w:rsid w:val="00AA1A1D"/>
    <w:rsid w:val="00AA1CBE"/>
    <w:rsid w:val="00AA3A1F"/>
    <w:rsid w:val="00AA5E2D"/>
    <w:rsid w:val="00AA6538"/>
    <w:rsid w:val="00AB1848"/>
    <w:rsid w:val="00AB3E8A"/>
    <w:rsid w:val="00AB3E9C"/>
    <w:rsid w:val="00AB6082"/>
    <w:rsid w:val="00AC202F"/>
    <w:rsid w:val="00AC28A2"/>
    <w:rsid w:val="00AC323C"/>
    <w:rsid w:val="00AC39F1"/>
    <w:rsid w:val="00AC46B6"/>
    <w:rsid w:val="00AC7010"/>
    <w:rsid w:val="00AD1613"/>
    <w:rsid w:val="00AD16CD"/>
    <w:rsid w:val="00AD1FCF"/>
    <w:rsid w:val="00AD3548"/>
    <w:rsid w:val="00AD44BF"/>
    <w:rsid w:val="00AD7C24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75CA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5C4"/>
    <w:rsid w:val="00B7059A"/>
    <w:rsid w:val="00B711CD"/>
    <w:rsid w:val="00B72304"/>
    <w:rsid w:val="00B7275B"/>
    <w:rsid w:val="00B72B92"/>
    <w:rsid w:val="00B747ED"/>
    <w:rsid w:val="00B75F5C"/>
    <w:rsid w:val="00B76815"/>
    <w:rsid w:val="00B8155B"/>
    <w:rsid w:val="00B816DF"/>
    <w:rsid w:val="00B81F75"/>
    <w:rsid w:val="00B82036"/>
    <w:rsid w:val="00B8382B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57B3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C01C0F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E17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5476"/>
    <w:rsid w:val="00C76446"/>
    <w:rsid w:val="00C77213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F92"/>
    <w:rsid w:val="00CD2397"/>
    <w:rsid w:val="00CD33FE"/>
    <w:rsid w:val="00CD3EF0"/>
    <w:rsid w:val="00CD558C"/>
    <w:rsid w:val="00CE0183"/>
    <w:rsid w:val="00CE053C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67DA"/>
    <w:rsid w:val="00CF7157"/>
    <w:rsid w:val="00CF72B9"/>
    <w:rsid w:val="00D005FB"/>
    <w:rsid w:val="00D01C3E"/>
    <w:rsid w:val="00D01D14"/>
    <w:rsid w:val="00D0211F"/>
    <w:rsid w:val="00D03044"/>
    <w:rsid w:val="00D05326"/>
    <w:rsid w:val="00D0598A"/>
    <w:rsid w:val="00D10070"/>
    <w:rsid w:val="00D12891"/>
    <w:rsid w:val="00D15228"/>
    <w:rsid w:val="00D16209"/>
    <w:rsid w:val="00D16862"/>
    <w:rsid w:val="00D16C11"/>
    <w:rsid w:val="00D17EDA"/>
    <w:rsid w:val="00D17FE2"/>
    <w:rsid w:val="00D21589"/>
    <w:rsid w:val="00D2203B"/>
    <w:rsid w:val="00D23EB2"/>
    <w:rsid w:val="00D2406B"/>
    <w:rsid w:val="00D24B75"/>
    <w:rsid w:val="00D250A9"/>
    <w:rsid w:val="00D25D1D"/>
    <w:rsid w:val="00D26CA0"/>
    <w:rsid w:val="00D2780C"/>
    <w:rsid w:val="00D318B3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C6D"/>
    <w:rsid w:val="00D54F4B"/>
    <w:rsid w:val="00D5743E"/>
    <w:rsid w:val="00D61D44"/>
    <w:rsid w:val="00D65C86"/>
    <w:rsid w:val="00D676E2"/>
    <w:rsid w:val="00D70258"/>
    <w:rsid w:val="00D70F3C"/>
    <w:rsid w:val="00D71CC3"/>
    <w:rsid w:val="00D74FC9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2A9C"/>
    <w:rsid w:val="00D9470D"/>
    <w:rsid w:val="00D94C6D"/>
    <w:rsid w:val="00D95648"/>
    <w:rsid w:val="00D96606"/>
    <w:rsid w:val="00D97FB8"/>
    <w:rsid w:val="00DA032A"/>
    <w:rsid w:val="00DA0DB2"/>
    <w:rsid w:val="00DA2E41"/>
    <w:rsid w:val="00DA5BB4"/>
    <w:rsid w:val="00DA6C5B"/>
    <w:rsid w:val="00DA791D"/>
    <w:rsid w:val="00DB005D"/>
    <w:rsid w:val="00DB105A"/>
    <w:rsid w:val="00DB155C"/>
    <w:rsid w:val="00DB1920"/>
    <w:rsid w:val="00DB2680"/>
    <w:rsid w:val="00DB685D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2D6E"/>
    <w:rsid w:val="00DD3693"/>
    <w:rsid w:val="00DD3B00"/>
    <w:rsid w:val="00DD471E"/>
    <w:rsid w:val="00DD5348"/>
    <w:rsid w:val="00DD55A1"/>
    <w:rsid w:val="00DD63A5"/>
    <w:rsid w:val="00DD6AE3"/>
    <w:rsid w:val="00DD7CD1"/>
    <w:rsid w:val="00DE2C6E"/>
    <w:rsid w:val="00DE528E"/>
    <w:rsid w:val="00DE65FA"/>
    <w:rsid w:val="00DF2D1D"/>
    <w:rsid w:val="00DF2D27"/>
    <w:rsid w:val="00E01C5D"/>
    <w:rsid w:val="00E06918"/>
    <w:rsid w:val="00E06BB8"/>
    <w:rsid w:val="00E1092D"/>
    <w:rsid w:val="00E11B85"/>
    <w:rsid w:val="00E11C81"/>
    <w:rsid w:val="00E11D15"/>
    <w:rsid w:val="00E12DB2"/>
    <w:rsid w:val="00E140A7"/>
    <w:rsid w:val="00E14BF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7059"/>
    <w:rsid w:val="00E57231"/>
    <w:rsid w:val="00E601CF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F72"/>
    <w:rsid w:val="00E91D01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5BA"/>
    <w:rsid w:val="00ED5C58"/>
    <w:rsid w:val="00ED6533"/>
    <w:rsid w:val="00EE31A9"/>
    <w:rsid w:val="00EE329B"/>
    <w:rsid w:val="00EE3FEE"/>
    <w:rsid w:val="00EE47AD"/>
    <w:rsid w:val="00EE4B40"/>
    <w:rsid w:val="00EE6A96"/>
    <w:rsid w:val="00EE6D59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11D2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3B11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2EA1"/>
    <w:rsid w:val="00F8508D"/>
    <w:rsid w:val="00F86B8A"/>
    <w:rsid w:val="00F87549"/>
    <w:rsid w:val="00F87CDB"/>
    <w:rsid w:val="00F925A4"/>
    <w:rsid w:val="00F93534"/>
    <w:rsid w:val="00F93808"/>
    <w:rsid w:val="00F96433"/>
    <w:rsid w:val="00FA0DA2"/>
    <w:rsid w:val="00FA28DD"/>
    <w:rsid w:val="00FA5062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Outline List 2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basedOn w:val="a0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c">
    <w:name w:val="Îáû÷íûé"/>
    <w:rsid w:val="00CA73B6"/>
    <w:rPr>
      <w:sz w:val="24"/>
    </w:rPr>
  </w:style>
  <w:style w:type="paragraph" w:customStyle="1" w:styleId="35">
    <w:name w:val="çàãîëîâîê 3"/>
    <w:basedOn w:val="afc"/>
    <w:next w:val="afc"/>
    <w:rsid w:val="00CA73B6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e">
    <w:name w:val="No Spacing"/>
    <w:link w:val="aff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uiPriority w:val="99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0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1">
    <w:name w:val="footnote text"/>
    <w:basedOn w:val="a0"/>
    <w:link w:val="aff2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2">
    <w:name w:val="Текст сноски Знак"/>
    <w:link w:val="aff1"/>
    <w:uiPriority w:val="99"/>
    <w:rsid w:val="00811101"/>
    <w:rPr>
      <w:lang w:val="ru-RU" w:eastAsia="ru-RU" w:bidi="ar-SA"/>
    </w:rPr>
  </w:style>
  <w:style w:type="character" w:styleId="aff3">
    <w:name w:val="footnote reference"/>
    <w:uiPriority w:val="99"/>
    <w:rsid w:val="00811101"/>
    <w:rPr>
      <w:vertAlign w:val="superscript"/>
    </w:rPr>
  </w:style>
  <w:style w:type="character" w:customStyle="1" w:styleId="af2">
    <w:name w:val="Название Знак"/>
    <w:link w:val="af1"/>
    <w:rsid w:val="00554F56"/>
    <w:rPr>
      <w:b/>
      <w:sz w:val="28"/>
      <w:lang w:val="ru-RU" w:eastAsia="ru-RU" w:bidi="ar-SA"/>
    </w:rPr>
  </w:style>
  <w:style w:type="paragraph" w:styleId="aff4">
    <w:name w:val="Subtitle"/>
    <w:basedOn w:val="a0"/>
    <w:link w:val="aff5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6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5">
    <w:name w:val="Подзаголовок Знак"/>
    <w:basedOn w:val="a1"/>
    <w:link w:val="aff4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rsid w:val="00E47879"/>
    <w:rPr>
      <w:rFonts w:ascii="Tahoma" w:hAnsi="Tahoma" w:cs="Tahoma"/>
      <w:sz w:val="16"/>
      <w:szCs w:val="16"/>
    </w:rPr>
  </w:style>
  <w:style w:type="paragraph" w:customStyle="1" w:styleId="aff7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7"/>
    <w:rsid w:val="00797D02"/>
    <w:pPr>
      <w:ind w:left="720"/>
      <w:contextualSpacing/>
    </w:pPr>
  </w:style>
  <w:style w:type="character" w:customStyle="1" w:styleId="aff8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8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9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a">
    <w:name w:val="annotation reference"/>
    <w:rsid w:val="001E0D1F"/>
    <w:rPr>
      <w:rFonts w:cs="Times New Roman"/>
      <w:sz w:val="16"/>
      <w:szCs w:val="16"/>
    </w:rPr>
  </w:style>
  <w:style w:type="paragraph" w:styleId="affb">
    <w:name w:val="annotation text"/>
    <w:basedOn w:val="a0"/>
    <w:link w:val="affc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c">
    <w:name w:val="Текст примечания Знак"/>
    <w:basedOn w:val="a1"/>
    <w:link w:val="affb"/>
    <w:rsid w:val="001E0D1F"/>
    <w:rPr>
      <w:rFonts w:ascii="Calibri" w:hAnsi="Calibri"/>
    </w:rPr>
  </w:style>
  <w:style w:type="paragraph" w:styleId="affd">
    <w:name w:val="annotation subject"/>
    <w:basedOn w:val="affb"/>
    <w:next w:val="affb"/>
    <w:link w:val="affe"/>
    <w:rsid w:val="001E0D1F"/>
    <w:rPr>
      <w:b/>
      <w:bCs/>
    </w:rPr>
  </w:style>
  <w:style w:type="character" w:customStyle="1" w:styleId="affe">
    <w:name w:val="Тема примечания Знак"/>
    <w:basedOn w:val="affc"/>
    <w:link w:val="affd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">
    <w:name w:val="endnote reference"/>
    <w:rsid w:val="001E0D1F"/>
    <w:rPr>
      <w:rFonts w:cs="Times New Roman"/>
      <w:vertAlign w:val="superscript"/>
    </w:rPr>
  </w:style>
  <w:style w:type="character" w:styleId="afff0">
    <w:name w:val="Strong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1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2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3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4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5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6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7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8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9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a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">
    <w:name w:val="Без интервала Знак"/>
    <w:link w:val="afe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2">
    <w:name w:val="ConsPlusNormal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b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3">
    <w:name w:val="ConsPlusNormal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c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Outline List 2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basedOn w:val="a0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c">
    <w:name w:val="Îáû÷íûé"/>
    <w:rsid w:val="00CA73B6"/>
    <w:rPr>
      <w:sz w:val="24"/>
    </w:rPr>
  </w:style>
  <w:style w:type="paragraph" w:customStyle="1" w:styleId="35">
    <w:name w:val="çàãîëîâîê 3"/>
    <w:basedOn w:val="afc"/>
    <w:next w:val="afc"/>
    <w:rsid w:val="00CA73B6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e">
    <w:name w:val="No Spacing"/>
    <w:link w:val="aff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uiPriority w:val="99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0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1">
    <w:name w:val="footnote text"/>
    <w:basedOn w:val="a0"/>
    <w:link w:val="aff2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2">
    <w:name w:val="Текст сноски Знак"/>
    <w:link w:val="aff1"/>
    <w:uiPriority w:val="99"/>
    <w:rsid w:val="00811101"/>
    <w:rPr>
      <w:lang w:val="ru-RU" w:eastAsia="ru-RU" w:bidi="ar-SA"/>
    </w:rPr>
  </w:style>
  <w:style w:type="character" w:styleId="aff3">
    <w:name w:val="footnote reference"/>
    <w:uiPriority w:val="99"/>
    <w:rsid w:val="00811101"/>
    <w:rPr>
      <w:vertAlign w:val="superscript"/>
    </w:rPr>
  </w:style>
  <w:style w:type="character" w:customStyle="1" w:styleId="af2">
    <w:name w:val="Название Знак"/>
    <w:link w:val="af1"/>
    <w:rsid w:val="00554F56"/>
    <w:rPr>
      <w:b/>
      <w:sz w:val="28"/>
      <w:lang w:val="ru-RU" w:eastAsia="ru-RU" w:bidi="ar-SA"/>
    </w:rPr>
  </w:style>
  <w:style w:type="paragraph" w:styleId="aff4">
    <w:name w:val="Subtitle"/>
    <w:basedOn w:val="a0"/>
    <w:link w:val="aff5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6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5">
    <w:name w:val="Подзаголовок Знак"/>
    <w:basedOn w:val="a1"/>
    <w:link w:val="aff4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rsid w:val="00E47879"/>
    <w:rPr>
      <w:rFonts w:ascii="Tahoma" w:hAnsi="Tahoma" w:cs="Tahoma"/>
      <w:sz w:val="16"/>
      <w:szCs w:val="16"/>
    </w:rPr>
  </w:style>
  <w:style w:type="paragraph" w:customStyle="1" w:styleId="aff7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7"/>
    <w:rsid w:val="00797D02"/>
    <w:pPr>
      <w:ind w:left="720"/>
      <w:contextualSpacing/>
    </w:pPr>
  </w:style>
  <w:style w:type="character" w:customStyle="1" w:styleId="aff8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8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9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a">
    <w:name w:val="annotation reference"/>
    <w:rsid w:val="001E0D1F"/>
    <w:rPr>
      <w:rFonts w:cs="Times New Roman"/>
      <w:sz w:val="16"/>
      <w:szCs w:val="16"/>
    </w:rPr>
  </w:style>
  <w:style w:type="paragraph" w:styleId="affb">
    <w:name w:val="annotation text"/>
    <w:basedOn w:val="a0"/>
    <w:link w:val="affc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c">
    <w:name w:val="Текст примечания Знак"/>
    <w:basedOn w:val="a1"/>
    <w:link w:val="affb"/>
    <w:rsid w:val="001E0D1F"/>
    <w:rPr>
      <w:rFonts w:ascii="Calibri" w:hAnsi="Calibri"/>
    </w:rPr>
  </w:style>
  <w:style w:type="paragraph" w:styleId="affd">
    <w:name w:val="annotation subject"/>
    <w:basedOn w:val="affb"/>
    <w:next w:val="affb"/>
    <w:link w:val="affe"/>
    <w:rsid w:val="001E0D1F"/>
    <w:rPr>
      <w:b/>
      <w:bCs/>
    </w:rPr>
  </w:style>
  <w:style w:type="character" w:customStyle="1" w:styleId="affe">
    <w:name w:val="Тема примечания Знак"/>
    <w:basedOn w:val="affc"/>
    <w:link w:val="affd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">
    <w:name w:val="endnote reference"/>
    <w:rsid w:val="001E0D1F"/>
    <w:rPr>
      <w:rFonts w:cs="Times New Roman"/>
      <w:vertAlign w:val="superscript"/>
    </w:rPr>
  </w:style>
  <w:style w:type="character" w:styleId="afff0">
    <w:name w:val="Strong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1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2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3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4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5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6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7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8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9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a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">
    <w:name w:val="Без интервала Знак"/>
    <w:link w:val="afe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2">
    <w:name w:val="ConsPlusNormal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b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3">
    <w:name w:val="ConsPlusNormal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c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orkpos.tom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20A92-091C-439B-A6AF-DB7A2232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5090</Words>
  <Characters>29018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34040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Larisa</cp:lastModifiedBy>
  <cp:revision>4</cp:revision>
  <cp:lastPrinted>2015-07-08T08:42:00Z</cp:lastPrinted>
  <dcterms:created xsi:type="dcterms:W3CDTF">2020-04-15T10:08:00Z</dcterms:created>
  <dcterms:modified xsi:type="dcterms:W3CDTF">2020-04-15T10:30:00Z</dcterms:modified>
</cp:coreProperties>
</file>